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33B2" w14:textId="7C5F1A65" w:rsidR="00984996" w:rsidRPr="002A5AFE" w:rsidRDefault="00000000" w:rsidP="002A5AFE">
      <w:pPr>
        <w:spacing w:line="220" w:lineRule="auto"/>
        <w:ind w:left="100" w:right="725"/>
        <w:jc w:val="both"/>
        <w:rPr>
          <w:rFonts w:ascii="Garamond" w:eastAsia="Arial" w:hAnsi="Garamond" w:cs="Arial"/>
          <w:b/>
          <w:bCs/>
          <w:sz w:val="24"/>
          <w:szCs w:val="24"/>
        </w:rPr>
      </w:pPr>
      <w:bookmarkStart w:id="0" w:name="_Hlk155475645"/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Berikut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ini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adalah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Kuesioner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untuk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melakukan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evaluasi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pemahaman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,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misi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,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tujuan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sasaran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civitas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akademika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di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lingkungan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b/>
          <w:bCs/>
          <w:sz w:val="24"/>
          <w:szCs w:val="24"/>
        </w:rPr>
        <w:t>Sekolah</w:t>
      </w:r>
      <w:proofErr w:type="spellEnd"/>
      <w:r w:rsidR="00C54474" w:rsidRPr="002A5AFE">
        <w:rPr>
          <w:rFonts w:ascii="Garamond" w:eastAsia="Arial" w:hAnsi="Garamond" w:cs="Arial"/>
          <w:b/>
          <w:bCs/>
          <w:sz w:val="24"/>
          <w:szCs w:val="24"/>
        </w:rPr>
        <w:t xml:space="preserve"> Tinggi </w:t>
      </w:r>
      <w:proofErr w:type="spellStart"/>
      <w:r w:rsidR="00C54474" w:rsidRPr="002A5AFE">
        <w:rPr>
          <w:rFonts w:ascii="Garamond" w:eastAsia="Arial" w:hAnsi="Garamond" w:cs="Arial"/>
          <w:b/>
          <w:bCs/>
          <w:sz w:val="24"/>
          <w:szCs w:val="24"/>
        </w:rPr>
        <w:t>Ilmu</w:t>
      </w:r>
      <w:proofErr w:type="spellEnd"/>
      <w:r w:rsidR="00C54474"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b/>
          <w:bCs/>
          <w:sz w:val="24"/>
          <w:szCs w:val="24"/>
        </w:rPr>
        <w:t>Tarbiyah</w:t>
      </w:r>
      <w:proofErr w:type="spellEnd"/>
      <w:r w:rsidR="00C54474"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b/>
          <w:bCs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,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dengan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petunjuk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pengisian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sebagai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berikut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>:</w:t>
      </w:r>
    </w:p>
    <w:p w14:paraId="354BFEAB" w14:textId="77777777" w:rsidR="00984996" w:rsidRPr="002A5AFE" w:rsidRDefault="00984996" w:rsidP="002A5AFE">
      <w:pPr>
        <w:spacing w:line="220" w:lineRule="auto"/>
        <w:jc w:val="both"/>
        <w:rPr>
          <w:rFonts w:ascii="Garamond" w:hAnsi="Garamond"/>
          <w:sz w:val="24"/>
          <w:szCs w:val="24"/>
        </w:rPr>
      </w:pPr>
    </w:p>
    <w:p w14:paraId="3F75B924" w14:textId="77777777" w:rsidR="00984996" w:rsidRPr="002A5AFE" w:rsidRDefault="00000000" w:rsidP="002A5AFE">
      <w:pPr>
        <w:ind w:left="100"/>
        <w:jc w:val="both"/>
        <w:rPr>
          <w:rFonts w:ascii="Garamond" w:eastAsia="Arial" w:hAnsi="Garamond" w:cs="Arial"/>
          <w:b/>
          <w:bCs/>
          <w:sz w:val="24"/>
          <w:szCs w:val="24"/>
        </w:rPr>
      </w:pP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Petunjuk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pengisian</w:t>
      </w:r>
      <w:proofErr w:type="spellEnd"/>
    </w:p>
    <w:p w14:paraId="224C7DCF" w14:textId="77777777" w:rsidR="00984996" w:rsidRPr="002A5AFE" w:rsidRDefault="00000000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a.    Baca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cermatilah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setiap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pertanyaan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yang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disajikan</w:t>
      </w:r>
      <w:proofErr w:type="spellEnd"/>
    </w:p>
    <w:p w14:paraId="6B833EF8" w14:textId="77777777" w:rsidR="00984996" w:rsidRPr="002A5AFE" w:rsidRDefault="00000000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tag w:val="goog_rdk_0"/>
          <w:id w:val="-1609808867"/>
        </w:sdtPr>
        <w:sdtContent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 xml:space="preserve">b.    </w:t>
          </w:r>
          <w:proofErr w:type="spellStart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>Berikanlah</w:t>
          </w:r>
          <w:proofErr w:type="spellEnd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 xml:space="preserve"> </w:t>
          </w:r>
          <w:proofErr w:type="spellStart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>tanda</w:t>
          </w:r>
          <w:proofErr w:type="spellEnd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 xml:space="preserve"> </w:t>
          </w:r>
          <w:proofErr w:type="spellStart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>cheklist</w:t>
          </w:r>
          <w:proofErr w:type="spellEnd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 xml:space="preserve"> (√) pada </w:t>
          </w:r>
          <w:proofErr w:type="spellStart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>kolom</w:t>
          </w:r>
          <w:proofErr w:type="spellEnd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 xml:space="preserve"> </w:t>
          </w:r>
          <w:proofErr w:type="spellStart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>jawaban</w:t>
          </w:r>
          <w:proofErr w:type="spellEnd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 xml:space="preserve"> yang Anda </w:t>
          </w:r>
          <w:proofErr w:type="spellStart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>pilih</w:t>
          </w:r>
          <w:proofErr w:type="spellEnd"/>
        </w:sdtContent>
      </w:sdt>
    </w:p>
    <w:p w14:paraId="2513A8F4" w14:textId="1D071FA8" w:rsidR="00984996" w:rsidRPr="002A5AFE" w:rsidRDefault="00000000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c. 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Jawablah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pertanyaan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dengan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jujur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sesuai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kondisi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yang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sebenarnya</w:t>
      </w:r>
      <w:proofErr w:type="spellEnd"/>
    </w:p>
    <w:p w14:paraId="7E457207" w14:textId="77777777" w:rsidR="00984996" w:rsidRPr="002A5AFE" w:rsidRDefault="00984996" w:rsidP="002A5AFE">
      <w:pPr>
        <w:spacing w:line="220" w:lineRule="auto"/>
        <w:jc w:val="both"/>
        <w:rPr>
          <w:rFonts w:ascii="Garamond" w:hAnsi="Garamond"/>
          <w:sz w:val="24"/>
          <w:szCs w:val="24"/>
        </w:rPr>
      </w:pPr>
    </w:p>
    <w:p w14:paraId="49346B22" w14:textId="66AA1AC4" w:rsidR="00984996" w:rsidRPr="002A5AFE" w:rsidRDefault="00000000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b/>
          <w:sz w:val="24"/>
          <w:szCs w:val="24"/>
        </w:rPr>
        <w:t xml:space="preserve">A.  </w:t>
      </w:r>
      <w:proofErr w:type="spellStart"/>
      <w:r w:rsidRPr="002A5AFE">
        <w:rPr>
          <w:rFonts w:ascii="Garamond" w:eastAsia="Arial" w:hAnsi="Garamond" w:cs="Arial"/>
          <w:b/>
          <w:sz w:val="24"/>
          <w:szCs w:val="24"/>
        </w:rPr>
        <w:t>Identitas</w:t>
      </w:r>
      <w:proofErr w:type="spellEnd"/>
      <w:r w:rsidRPr="002A5AFE">
        <w:rPr>
          <w:rFonts w:ascii="Garamond" w:eastAsia="Arial" w:hAnsi="Garamond" w:cs="Arial"/>
          <w:b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sz w:val="24"/>
          <w:szCs w:val="24"/>
        </w:rPr>
        <w:t>Responden</w:t>
      </w:r>
      <w:proofErr w:type="spellEnd"/>
    </w:p>
    <w:p w14:paraId="7AFEC31A" w14:textId="4D559DE7" w:rsidR="00984996" w:rsidRPr="002A5AFE" w:rsidRDefault="00000000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1.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Apakah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status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anda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saat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ini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di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Tarbiyah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(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Pilih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salah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satu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)?</w:t>
      </w:r>
    </w:p>
    <w:p w14:paraId="565A389F" w14:textId="1E531AEF" w:rsidR="003C6AB8" w:rsidRPr="002A5AFE" w:rsidRDefault="003C6AB8" w:rsidP="002A5AFE">
      <w:pPr>
        <w:spacing w:line="260" w:lineRule="auto"/>
        <w:jc w:val="both"/>
        <w:rPr>
          <w:rFonts w:ascii="Garamond" w:hAnsi="Garamond"/>
          <w:sz w:val="24"/>
          <w:szCs w:val="24"/>
        </w:rPr>
      </w:pPr>
    </w:p>
    <w:p w14:paraId="14F01EF5" w14:textId="6D0BC44F" w:rsidR="00984996" w:rsidRPr="002A5AFE" w:rsidRDefault="003C6AB8" w:rsidP="002A5AFE">
      <w:pPr>
        <w:spacing w:line="260" w:lineRule="auto"/>
        <w:ind w:firstLine="7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3FD324F" wp14:editId="65456054">
                <wp:simplePos x="0" y="0"/>
                <wp:positionH relativeFrom="column">
                  <wp:posOffset>2571750</wp:posOffset>
                </wp:positionH>
                <wp:positionV relativeFrom="paragraph">
                  <wp:posOffset>7620</wp:posOffset>
                </wp:positionV>
                <wp:extent cx="228600" cy="146685"/>
                <wp:effectExtent l="0" t="0" r="19050" b="24765"/>
                <wp:wrapNone/>
                <wp:docPr id="5353469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54A69" id="Rectangle 1" o:spid="_x0000_s1026" style="position:absolute;margin-left:202.5pt;margin-top:.6pt;width:18pt;height:11.5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A7B9CB" wp14:editId="6D9C8A8E">
                <wp:simplePos x="0" y="0"/>
                <wp:positionH relativeFrom="column">
                  <wp:posOffset>4324350</wp:posOffset>
                </wp:positionH>
                <wp:positionV relativeFrom="paragraph">
                  <wp:posOffset>7620</wp:posOffset>
                </wp:positionV>
                <wp:extent cx="228600" cy="146685"/>
                <wp:effectExtent l="0" t="0" r="19050" b="24765"/>
                <wp:wrapNone/>
                <wp:docPr id="14515938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EE325" id="Rectangle 1" o:spid="_x0000_s1026" style="position:absolute;margin-left:340.5pt;margin-top:.6pt;width:18pt;height:11.5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9997D9" wp14:editId="2A6F2445">
                <wp:simplePos x="0" y="0"/>
                <wp:positionH relativeFrom="column">
                  <wp:posOffset>158750</wp:posOffset>
                </wp:positionH>
                <wp:positionV relativeFrom="paragraph">
                  <wp:posOffset>6985</wp:posOffset>
                </wp:positionV>
                <wp:extent cx="228600" cy="146685"/>
                <wp:effectExtent l="0" t="0" r="19050" b="24765"/>
                <wp:wrapNone/>
                <wp:docPr id="6678661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DFA8E" id="Rectangle 1" o:spid="_x0000_s1026" style="position:absolute;margin-left:12.5pt;margin-top:.55pt;width:18pt;height:11.5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" fillcolor="white [3201]" strokecolor="black [3200]" strokeweight="2pt"/>
            </w:pict>
          </mc:Fallback>
        </mc:AlternateConten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Pejabat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/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Pimpinan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                             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Karyawan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                              Stakeholder</w:t>
      </w:r>
    </w:p>
    <w:p w14:paraId="6AB5CDC4" w14:textId="2E40BD4D" w:rsidR="003C6AB8" w:rsidRPr="002A5AFE" w:rsidRDefault="003C6AB8" w:rsidP="002A5AFE">
      <w:pPr>
        <w:spacing w:line="260" w:lineRule="auto"/>
        <w:ind w:firstLine="720"/>
        <w:jc w:val="both"/>
        <w:rPr>
          <w:rFonts w:ascii="Garamond" w:eastAsia="Arial" w:hAnsi="Garamond" w:cs="Arial"/>
          <w:sz w:val="24"/>
          <w:szCs w:val="24"/>
        </w:rPr>
      </w:pPr>
    </w:p>
    <w:p w14:paraId="1531360E" w14:textId="3825D5EC" w:rsidR="003C6AB8" w:rsidRPr="002A5AFE" w:rsidRDefault="003C6AB8" w:rsidP="002A5AFE">
      <w:pPr>
        <w:spacing w:line="260" w:lineRule="auto"/>
        <w:ind w:firstLine="720"/>
        <w:jc w:val="both"/>
        <w:rPr>
          <w:rFonts w:ascii="Garamond" w:eastAsia="Arial" w:hAnsi="Garamond" w:cs="Arial"/>
          <w:sz w:val="24"/>
          <w:szCs w:val="24"/>
        </w:rPr>
        <w:sectPr w:rsidR="003C6AB8" w:rsidRPr="002A5AFE" w:rsidSect="00740F46">
          <w:headerReference w:type="default" r:id="rId8"/>
          <w:footerReference w:type="default" r:id="rId9"/>
          <w:type w:val="continuous"/>
          <w:pgSz w:w="12260" w:h="18720"/>
          <w:pgMar w:top="800" w:right="680" w:bottom="280" w:left="1340" w:header="720" w:footer="720" w:gutter="0"/>
          <w:cols w:space="720"/>
        </w:sect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2170D1A" wp14:editId="5916D185">
                <wp:simplePos x="0" y="0"/>
                <wp:positionH relativeFrom="column">
                  <wp:posOffset>4338334</wp:posOffset>
                </wp:positionH>
                <wp:positionV relativeFrom="paragraph">
                  <wp:posOffset>29845</wp:posOffset>
                </wp:positionV>
                <wp:extent cx="228600" cy="146685"/>
                <wp:effectExtent l="0" t="0" r="19050" b="24765"/>
                <wp:wrapNone/>
                <wp:docPr id="12279328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2113C" id="Rectangle 1" o:spid="_x0000_s1026" style="position:absolute;margin-left:341.6pt;margin-top:2.35pt;width:18pt;height:11.5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5U5u6&#10;3AAAAAgBAAAPAAAAAAAAAAAAAAAAAKIEAABkcnMvZG93bnJldi54bWxQSwUGAAAAAAQABADzAAAA&#10;qwUAAAAA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6976339" wp14:editId="4C7A5E25">
                <wp:simplePos x="0" y="0"/>
                <wp:positionH relativeFrom="column">
                  <wp:posOffset>2565400</wp:posOffset>
                </wp:positionH>
                <wp:positionV relativeFrom="paragraph">
                  <wp:posOffset>4445</wp:posOffset>
                </wp:positionV>
                <wp:extent cx="228600" cy="146685"/>
                <wp:effectExtent l="0" t="0" r="19050" b="24765"/>
                <wp:wrapNone/>
                <wp:docPr id="3169234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B49F0" id="Rectangle 1" o:spid="_x0000_s1026" style="position:absolute;margin-left:202pt;margin-top:.35pt;width:18pt;height:11.55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4560CFD" wp14:editId="7A5F5DE2">
                <wp:simplePos x="0" y="0"/>
                <wp:positionH relativeFrom="column">
                  <wp:posOffset>171450</wp:posOffset>
                </wp:positionH>
                <wp:positionV relativeFrom="paragraph">
                  <wp:posOffset>5080</wp:posOffset>
                </wp:positionV>
                <wp:extent cx="228600" cy="146685"/>
                <wp:effectExtent l="0" t="0" r="19050" b="24765"/>
                <wp:wrapNone/>
                <wp:docPr id="4316722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0B493" id="Rectangle 1" o:spid="_x0000_s1026" style="position:absolute;margin-left:13.5pt;margin-top:.4pt;width:18pt;height:11.5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Dosen/Tenaga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Pengajar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proofErr w:type="gramStart"/>
      <w:r w:rsidRPr="002A5AFE">
        <w:rPr>
          <w:rFonts w:ascii="Garamond" w:eastAsia="Arial" w:hAnsi="Garamond" w:cs="Arial"/>
          <w:sz w:val="24"/>
          <w:szCs w:val="24"/>
        </w:rPr>
        <w:tab/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Mahasiswa</w:t>
      </w:r>
      <w:proofErr w:type="spellEnd"/>
      <w:proofErr w:type="gramEnd"/>
      <w:r w:rsidRPr="002A5AFE">
        <w:rPr>
          <w:rFonts w:ascii="Garamond" w:eastAsia="Arial" w:hAnsi="Garamond" w:cs="Arial"/>
          <w:sz w:val="24"/>
          <w:szCs w:val="24"/>
        </w:rPr>
        <w:t>/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Mahasiswi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  <w:t xml:space="preserve">  Alumni</w:t>
      </w:r>
    </w:p>
    <w:p w14:paraId="6596791C" w14:textId="4A21FF54" w:rsidR="00984996" w:rsidRPr="002A5AFE" w:rsidRDefault="003C6AB8" w:rsidP="002A5AFE">
      <w:pPr>
        <w:spacing w:line="260" w:lineRule="auto"/>
        <w:ind w:right="-57" w:firstLine="720"/>
        <w:jc w:val="both"/>
        <w:rPr>
          <w:rFonts w:ascii="Garamond" w:eastAsia="Arial" w:hAnsi="Garamond" w:cs="Arial"/>
          <w:sz w:val="24"/>
          <w:szCs w:val="24"/>
        </w:rPr>
        <w:sectPr w:rsidR="00984996" w:rsidRPr="002A5AFE" w:rsidSect="00740F46">
          <w:type w:val="continuous"/>
          <w:pgSz w:w="12260" w:h="18720"/>
          <w:pgMar w:top="800" w:right="680" w:bottom="280" w:left="1340" w:header="720" w:footer="720" w:gutter="0"/>
          <w:cols w:num="2" w:space="720" w:equalWidth="0">
            <w:col w:w="4143" w:space="1954"/>
            <w:col w:w="4143" w:space="0"/>
          </w:cols>
        </w:sectPr>
      </w:pPr>
      <w:r w:rsidRPr="002A5AFE">
        <w:rPr>
          <w:rFonts w:ascii="Garamond" w:eastAsia="Arial" w:hAnsi="Garamond" w:cs="Arial"/>
          <w:sz w:val="24"/>
          <w:szCs w:val="24"/>
        </w:rPr>
        <w:t xml:space="preserve"> </w:t>
      </w:r>
    </w:p>
    <w:p w14:paraId="0AF19618" w14:textId="77777777" w:rsidR="00984996" w:rsidRPr="002A5AFE" w:rsidRDefault="00000000" w:rsidP="002A5AFE">
      <w:pPr>
        <w:spacing w:line="220" w:lineRule="auto"/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2.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Berapa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lamakah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Anda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bergabung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mengenal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Tarbiyah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?</w:t>
      </w:r>
    </w:p>
    <w:p w14:paraId="6B749598" w14:textId="676F9FA0" w:rsidR="00F343BE" w:rsidRPr="002A5AFE" w:rsidRDefault="00F343BE" w:rsidP="002A5AFE">
      <w:pPr>
        <w:spacing w:line="220" w:lineRule="auto"/>
        <w:ind w:left="100"/>
        <w:jc w:val="both"/>
        <w:rPr>
          <w:rFonts w:ascii="Garamond" w:eastAsia="Arial" w:hAnsi="Garamond" w:cs="Arial"/>
          <w:sz w:val="24"/>
          <w:szCs w:val="24"/>
        </w:rPr>
      </w:pPr>
    </w:p>
    <w:p w14:paraId="109A5CF5" w14:textId="71415257" w:rsidR="00F343BE" w:rsidRPr="002A5AFE" w:rsidRDefault="00F343BE" w:rsidP="002A5AFE">
      <w:pPr>
        <w:spacing w:line="220" w:lineRule="auto"/>
        <w:ind w:left="100" w:firstLine="7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DD2CF47" wp14:editId="22469AEB">
                <wp:simplePos x="0" y="0"/>
                <wp:positionH relativeFrom="column">
                  <wp:posOffset>4349750</wp:posOffset>
                </wp:positionH>
                <wp:positionV relativeFrom="paragraph">
                  <wp:posOffset>5080</wp:posOffset>
                </wp:positionV>
                <wp:extent cx="228600" cy="146685"/>
                <wp:effectExtent l="0" t="0" r="19050" b="24765"/>
                <wp:wrapNone/>
                <wp:docPr id="16201017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1B175" id="Rectangle 1" o:spid="_x0000_s1026" style="position:absolute;margin-left:342.5pt;margin-top:.4pt;width:18pt;height:11.55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5F24A3B" wp14:editId="4DE92A5F">
                <wp:simplePos x="0" y="0"/>
                <wp:positionH relativeFrom="column">
                  <wp:posOffset>2578100</wp:posOffset>
                </wp:positionH>
                <wp:positionV relativeFrom="paragraph">
                  <wp:posOffset>22860</wp:posOffset>
                </wp:positionV>
                <wp:extent cx="228600" cy="146685"/>
                <wp:effectExtent l="0" t="0" r="19050" b="24765"/>
                <wp:wrapNone/>
                <wp:docPr id="6567535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EA8C8" id="Rectangle 1" o:spid="_x0000_s1026" style="position:absolute;margin-left:203pt;margin-top:1.8pt;width:18pt;height:11.5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BGVlpw&#10;3AAAAAgBAAAPAAAAAAAAAAAAAAAAAKIEAABkcnMvZG93bnJldi54bWxQSwUGAAAAAAQABADzAAAA&#10;qwUAAAAA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3019C6A" wp14:editId="6551DAE5">
                <wp:simplePos x="0" y="0"/>
                <wp:positionH relativeFrom="column">
                  <wp:posOffset>165100</wp:posOffset>
                </wp:positionH>
                <wp:positionV relativeFrom="paragraph">
                  <wp:posOffset>33020</wp:posOffset>
                </wp:positionV>
                <wp:extent cx="228600" cy="146685"/>
                <wp:effectExtent l="0" t="0" r="19050" b="24765"/>
                <wp:wrapNone/>
                <wp:docPr id="21194788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3F527" id="Rectangle 1" o:spid="_x0000_s1026" style="position:absolute;margin-left:13pt;margin-top:2.6pt;width:18pt;height:11.5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pewNktoA&#10;AAAGAQAADwAAAAAAAAAAAAAAAACiBAAAZHJzL2Rvd25yZXYueG1sUEsFBgAAAAAEAAQA8wAAAKkF&#10;AAAAAA==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&lt; 1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Tahun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1 – 5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Tahun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proofErr w:type="gramStart"/>
      <w:r w:rsidRPr="002A5AFE">
        <w:rPr>
          <w:rFonts w:ascii="Garamond" w:eastAsia="Arial" w:hAnsi="Garamond" w:cs="Arial"/>
          <w:sz w:val="24"/>
          <w:szCs w:val="24"/>
        </w:rPr>
        <w:tab/>
        <w:t xml:space="preserve">  6</w:t>
      </w:r>
      <w:proofErr w:type="gramEnd"/>
      <w:r w:rsidRPr="002A5AFE">
        <w:rPr>
          <w:rFonts w:ascii="Garamond" w:eastAsia="Arial" w:hAnsi="Garamond" w:cs="Arial"/>
          <w:sz w:val="24"/>
          <w:szCs w:val="24"/>
        </w:rPr>
        <w:t xml:space="preserve"> – 10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Tahun</w:t>
      </w:r>
      <w:proofErr w:type="spellEnd"/>
    </w:p>
    <w:p w14:paraId="757F97C2" w14:textId="4B229394" w:rsidR="00F343BE" w:rsidRPr="002A5AFE" w:rsidRDefault="00F343BE" w:rsidP="002A5AFE">
      <w:pPr>
        <w:spacing w:line="220" w:lineRule="auto"/>
        <w:ind w:left="100" w:firstLine="720"/>
        <w:jc w:val="both"/>
        <w:rPr>
          <w:rFonts w:ascii="Garamond" w:eastAsia="Arial" w:hAnsi="Garamond" w:cs="Arial"/>
          <w:sz w:val="24"/>
          <w:szCs w:val="24"/>
        </w:rPr>
      </w:pPr>
    </w:p>
    <w:p w14:paraId="401BEDA1" w14:textId="72AB27B1" w:rsidR="00984996" w:rsidRPr="002A5AFE" w:rsidRDefault="00F343BE" w:rsidP="002A5AFE">
      <w:pPr>
        <w:spacing w:line="220" w:lineRule="auto"/>
        <w:ind w:left="100" w:firstLine="7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F474ADB" wp14:editId="6194E7AE">
                <wp:simplePos x="0" y="0"/>
                <wp:positionH relativeFrom="column">
                  <wp:posOffset>2578100</wp:posOffset>
                </wp:positionH>
                <wp:positionV relativeFrom="paragraph">
                  <wp:posOffset>22225</wp:posOffset>
                </wp:positionV>
                <wp:extent cx="228600" cy="146685"/>
                <wp:effectExtent l="0" t="0" r="19050" b="24765"/>
                <wp:wrapNone/>
                <wp:docPr id="13654815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C9BB1" id="Rectangle 1" o:spid="_x0000_s1026" style="position:absolute;margin-left:203pt;margin-top:1.75pt;width:18pt;height:11.5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DgrVjD&#10;3AAAAAgBAAAPAAAAAAAAAAAAAAAAAKIEAABkcnMvZG93bnJldi54bWxQSwUGAAAAAAQABADzAAAA&#10;qwUAAAAA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8FB8187" wp14:editId="1CE3E79D">
                <wp:simplePos x="0" y="0"/>
                <wp:positionH relativeFrom="column">
                  <wp:posOffset>165100</wp:posOffset>
                </wp:positionH>
                <wp:positionV relativeFrom="paragraph">
                  <wp:posOffset>24130</wp:posOffset>
                </wp:positionV>
                <wp:extent cx="228600" cy="146685"/>
                <wp:effectExtent l="0" t="0" r="19050" b="24765"/>
                <wp:wrapNone/>
                <wp:docPr id="17074743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51990" id="Rectangle 1" o:spid="_x0000_s1026" style="position:absolute;margin-left:13pt;margin-top:1.9pt;width:18pt;height:11.55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11 – 15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Tahun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&gt; 20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Tahun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                                </w:t>
      </w:r>
    </w:p>
    <w:p w14:paraId="0A7807DE" w14:textId="2BA0875A" w:rsidR="00984996" w:rsidRPr="002A5AFE" w:rsidRDefault="00984996" w:rsidP="002A5AFE">
      <w:pPr>
        <w:spacing w:line="260" w:lineRule="auto"/>
        <w:jc w:val="both"/>
        <w:rPr>
          <w:rFonts w:ascii="Garamond" w:hAnsi="Garamond"/>
          <w:sz w:val="24"/>
          <w:szCs w:val="24"/>
        </w:rPr>
      </w:pPr>
    </w:p>
    <w:p w14:paraId="39D282FA" w14:textId="1007717F" w:rsidR="00984996" w:rsidRPr="002A5AFE" w:rsidRDefault="00000000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b/>
          <w:sz w:val="24"/>
          <w:szCs w:val="24"/>
        </w:rPr>
        <w:t xml:space="preserve">B.  </w:t>
      </w:r>
      <w:proofErr w:type="spellStart"/>
      <w:r w:rsidRPr="002A5AFE">
        <w:rPr>
          <w:rFonts w:ascii="Garamond" w:eastAsia="Arial" w:hAnsi="Garamond" w:cs="Arial"/>
          <w:b/>
          <w:sz w:val="24"/>
          <w:szCs w:val="24"/>
        </w:rPr>
        <w:t>Sosialisasi</w:t>
      </w:r>
      <w:proofErr w:type="spellEnd"/>
      <w:r w:rsidRPr="002A5AFE">
        <w:rPr>
          <w:rFonts w:ascii="Garamond" w:eastAsia="Arial" w:hAnsi="Garamond" w:cs="Arial"/>
          <w:b/>
          <w:sz w:val="24"/>
          <w:szCs w:val="24"/>
        </w:rPr>
        <w:t xml:space="preserve"> Visi dan Misi </w:t>
      </w:r>
      <w:r w:rsidR="00C54474" w:rsidRPr="002A5AFE">
        <w:rPr>
          <w:rFonts w:ascii="Garamond" w:eastAsia="Arial" w:hAnsi="Garamond" w:cs="Arial"/>
          <w:b/>
          <w:sz w:val="24"/>
          <w:szCs w:val="24"/>
        </w:rPr>
        <w:t xml:space="preserve">STITMU </w:t>
      </w:r>
      <w:proofErr w:type="spellStart"/>
      <w:r w:rsidR="00C54474" w:rsidRPr="002A5AFE">
        <w:rPr>
          <w:rFonts w:ascii="Garamond" w:eastAsia="Arial" w:hAnsi="Garamond" w:cs="Arial"/>
          <w:b/>
          <w:sz w:val="24"/>
          <w:szCs w:val="24"/>
        </w:rPr>
        <w:t>Bangkalan</w:t>
      </w:r>
      <w:proofErr w:type="spellEnd"/>
    </w:p>
    <w:p w14:paraId="422DAAE9" w14:textId="7955ED8E" w:rsidR="00984996" w:rsidRPr="002A5AFE" w:rsidRDefault="00000000" w:rsidP="002A5AFE">
      <w:pPr>
        <w:spacing w:line="220" w:lineRule="auto"/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3.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Apakah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anda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mengetahui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Tarbiyah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?</w:t>
      </w:r>
    </w:p>
    <w:p w14:paraId="2051750D" w14:textId="0C6E9BF6" w:rsidR="00F343BE" w:rsidRPr="002A5AFE" w:rsidRDefault="00F343BE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8407492" wp14:editId="6A8758BF">
                <wp:simplePos x="0" y="0"/>
                <wp:positionH relativeFrom="column">
                  <wp:posOffset>2565400</wp:posOffset>
                </wp:positionH>
                <wp:positionV relativeFrom="paragraph">
                  <wp:posOffset>153035</wp:posOffset>
                </wp:positionV>
                <wp:extent cx="228600" cy="146685"/>
                <wp:effectExtent l="0" t="0" r="19050" b="24765"/>
                <wp:wrapNone/>
                <wp:docPr id="17335677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39715" id="Rectangle 1" o:spid="_x0000_s1026" style="position:absolute;margin-left:202pt;margin-top:12.05pt;width:18pt;height:11.55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XMEJ&#10;H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7534561" wp14:editId="2048AD25">
                <wp:simplePos x="0" y="0"/>
                <wp:positionH relativeFrom="column">
                  <wp:posOffset>158750</wp:posOffset>
                </wp:positionH>
                <wp:positionV relativeFrom="paragraph">
                  <wp:posOffset>141605</wp:posOffset>
                </wp:positionV>
                <wp:extent cx="228600" cy="146685"/>
                <wp:effectExtent l="0" t="0" r="19050" b="24765"/>
                <wp:wrapNone/>
                <wp:docPr id="9317494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98FCD" id="Rectangle 1" o:spid="_x0000_s1026" style="position:absolute;margin-left:12.5pt;margin-top:11.15pt;width:18pt;height:11.5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H1BeT&#10;3AAAAAcBAAAPAAAAAAAAAAAAAAAAAKIEAABkcnMvZG93bnJldi54bWxQSwUGAAAAAAQABADzAAAA&#10;qwUAAAAA&#10;" fillcolor="white [3201]" strokecolor="black [3200]" strokeweight="2pt"/>
            </w:pict>
          </mc:Fallback>
        </mc:AlternateContent>
      </w:r>
    </w:p>
    <w:p w14:paraId="75E551DE" w14:textId="3CDD949A" w:rsidR="00F343BE" w:rsidRPr="002A5AFE" w:rsidRDefault="00F343BE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D9BD962" wp14:editId="180AE48C">
                <wp:simplePos x="0" y="0"/>
                <wp:positionH relativeFrom="column">
                  <wp:posOffset>4337050</wp:posOffset>
                </wp:positionH>
                <wp:positionV relativeFrom="paragraph">
                  <wp:posOffset>6350</wp:posOffset>
                </wp:positionV>
                <wp:extent cx="228600" cy="146685"/>
                <wp:effectExtent l="0" t="0" r="19050" b="24765"/>
                <wp:wrapNone/>
                <wp:docPr id="1161969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3FA78" id="Rectangle 1" o:spid="_x0000_s1026" style="position:absolute;margin-left:341.5pt;margin-top:.5pt;width:18pt;height:11.55p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ATOl0q&#10;3AAAAAgBAAAPAAAAAAAAAAAAAAAAAKIEAABkcnMvZG93bnJldi54bWxQSwUGAAAAAAQABADzAAAA&#10;qwUAAAAA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Sangat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Mengetahui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Cukup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Mengetahui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Mengetahui</w:t>
      </w:r>
      <w:proofErr w:type="spellEnd"/>
    </w:p>
    <w:p w14:paraId="5D3D4A74" w14:textId="4E722A0B" w:rsidR="00F343BE" w:rsidRPr="002A5AFE" w:rsidRDefault="00F343BE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3CED46A" wp14:editId="22CCBFDC">
                <wp:simplePos x="0" y="0"/>
                <wp:positionH relativeFrom="column">
                  <wp:posOffset>2565400</wp:posOffset>
                </wp:positionH>
                <wp:positionV relativeFrom="paragraph">
                  <wp:posOffset>146050</wp:posOffset>
                </wp:positionV>
                <wp:extent cx="228600" cy="146685"/>
                <wp:effectExtent l="0" t="0" r="19050" b="24765"/>
                <wp:wrapNone/>
                <wp:docPr id="2709648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A2C1F" id="Rectangle 1" o:spid="_x0000_s1026" style="position:absolute;margin-left:202pt;margin-top:11.5pt;width:18pt;height:11.55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D5wXp7&#10;3AAAAAkBAAAPAAAAAAAAAAAAAAAAAKIEAABkcnMvZG93bnJldi54bWxQSwUGAAAAAAQABADzAAAA&#10;qwUAAAAA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46D6E4E" wp14:editId="6888C41B">
                <wp:simplePos x="0" y="0"/>
                <wp:positionH relativeFrom="column">
                  <wp:posOffset>158750</wp:posOffset>
                </wp:positionH>
                <wp:positionV relativeFrom="paragraph">
                  <wp:posOffset>133350</wp:posOffset>
                </wp:positionV>
                <wp:extent cx="228600" cy="146685"/>
                <wp:effectExtent l="0" t="0" r="19050" b="24765"/>
                <wp:wrapNone/>
                <wp:docPr id="13532081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4FE77" id="Rectangle 1" o:spid="_x0000_s1026" style="position:absolute;margin-left:12.5pt;margin-top:10.5pt;width:18pt;height:11.5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nCfJJ9oA&#10;AAAHAQAADwAAAAAAAAAAAAAAAACiBAAAZHJzL2Rvd25yZXYueG1sUEsFBgAAAAAEAAQA8wAAAKkF&#10;AAAAAA==&#10;" fillcolor="white [3201]" strokecolor="black [3200]" strokeweight="2pt"/>
            </w:pict>
          </mc:Fallback>
        </mc:AlternateContent>
      </w:r>
    </w:p>
    <w:p w14:paraId="5BF7748E" w14:textId="3077A8EB" w:rsidR="00F343BE" w:rsidRPr="002A5AFE" w:rsidRDefault="00F343BE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  <w:sectPr w:rsidR="00F343BE" w:rsidRPr="002A5AFE" w:rsidSect="00740F46">
          <w:type w:val="continuous"/>
          <w:pgSz w:w="12260" w:h="18720"/>
          <w:pgMar w:top="800" w:right="680" w:bottom="280" w:left="1340" w:header="720" w:footer="720" w:gutter="0"/>
          <w:cols w:space="720"/>
        </w:sectPr>
      </w:pPr>
      <w:r w:rsidRPr="002A5AFE">
        <w:rPr>
          <w:rFonts w:ascii="Garamond" w:eastAsia="Arial" w:hAnsi="Garamond" w:cs="Arial"/>
          <w:sz w:val="24"/>
          <w:szCs w:val="24"/>
        </w:rPr>
        <w:t xml:space="preserve">Kurang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Mengetahui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Tidak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Mengetahui</w:t>
      </w:r>
      <w:proofErr w:type="spellEnd"/>
    </w:p>
    <w:p w14:paraId="6EB18D15" w14:textId="79981469" w:rsidR="00984996" w:rsidRPr="002A5AFE" w:rsidRDefault="00000000" w:rsidP="002A5AFE">
      <w:pPr>
        <w:spacing w:line="220" w:lineRule="auto"/>
        <w:ind w:right="-50"/>
        <w:jc w:val="both"/>
        <w:rPr>
          <w:rFonts w:ascii="Garamond" w:eastAsia="Arial" w:hAnsi="Garamond" w:cs="Arial"/>
          <w:sz w:val="24"/>
          <w:szCs w:val="24"/>
        </w:rPr>
        <w:sectPr w:rsidR="00984996" w:rsidRPr="002A5AFE" w:rsidSect="00740F46">
          <w:type w:val="continuous"/>
          <w:pgSz w:w="12260" w:h="18720"/>
          <w:pgMar w:top="800" w:right="680" w:bottom="280" w:left="1340" w:header="720" w:footer="720" w:gutter="0"/>
          <w:cols w:num="3" w:space="720" w:equalWidth="0">
            <w:col w:w="2791" w:space="933"/>
            <w:col w:w="2791" w:space="933"/>
            <w:col w:w="2791" w:space="0"/>
          </w:cols>
        </w:sectPr>
      </w:pPr>
      <w:r w:rsidRPr="002A5AFE">
        <w:rPr>
          <w:rFonts w:ascii="Garamond" w:hAnsi="Garamond"/>
          <w:sz w:val="24"/>
          <w:szCs w:val="24"/>
        </w:rPr>
        <w:br w:type="column"/>
      </w:r>
      <w:r w:rsidRPr="002A5AFE">
        <w:rPr>
          <w:rFonts w:ascii="Garamond" w:hAnsi="Garamond"/>
          <w:sz w:val="24"/>
          <w:szCs w:val="24"/>
        </w:rPr>
        <w:br w:type="column"/>
      </w:r>
    </w:p>
    <w:p w14:paraId="25A6ECD3" w14:textId="58FA8A6A" w:rsidR="00D2312D" w:rsidRPr="002A5AFE" w:rsidRDefault="00000000" w:rsidP="002A5AFE">
      <w:pPr>
        <w:ind w:left="460" w:right="734" w:hanging="36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4.   Dari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manakah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anda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mengetahui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Tarbiyah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?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Boleh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dipilih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lebih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dari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satu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!</w:t>
      </w:r>
    </w:p>
    <w:p w14:paraId="0E36D7B4" w14:textId="5AEE0BF6" w:rsidR="00D2312D" w:rsidRPr="002A5AFE" w:rsidRDefault="00D2312D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039D18" wp14:editId="6D96152F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152400</wp:posOffset>
                </wp:positionV>
                <wp:extent cx="228600" cy="146685"/>
                <wp:effectExtent l="0" t="0" r="19050" b="24765"/>
                <wp:wrapNone/>
                <wp:docPr id="10638879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7A243" id="Rectangle 1" o:spid="_x0000_s1026" style="position:absolute;margin-left:372pt;margin-top:12pt;width:18pt;height:11.55pt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qWTg&#10;C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FFE047C" wp14:editId="7EFEF2D8">
                <wp:simplePos x="0" y="0"/>
                <wp:positionH relativeFrom="column">
                  <wp:posOffset>2565400</wp:posOffset>
                </wp:positionH>
                <wp:positionV relativeFrom="paragraph">
                  <wp:posOffset>153035</wp:posOffset>
                </wp:positionV>
                <wp:extent cx="228600" cy="146685"/>
                <wp:effectExtent l="0" t="0" r="19050" b="24765"/>
                <wp:wrapNone/>
                <wp:docPr id="10753140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96E79" id="Rectangle 1" o:spid="_x0000_s1026" style="position:absolute;margin-left:202pt;margin-top:12.05pt;width:18pt;height:11.55pt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XMEJ&#10;H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5B73498" wp14:editId="306962E4">
                <wp:simplePos x="0" y="0"/>
                <wp:positionH relativeFrom="column">
                  <wp:posOffset>158750</wp:posOffset>
                </wp:positionH>
                <wp:positionV relativeFrom="paragraph">
                  <wp:posOffset>141605</wp:posOffset>
                </wp:positionV>
                <wp:extent cx="228600" cy="146685"/>
                <wp:effectExtent l="0" t="0" r="19050" b="24765"/>
                <wp:wrapNone/>
                <wp:docPr id="20471031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4B1E" id="Rectangle 1" o:spid="_x0000_s1026" style="position:absolute;margin-left:12.5pt;margin-top:11.15pt;width:18pt;height:11.55pt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H1BeT&#10;3AAAAAcBAAAPAAAAAAAAAAAAAAAAAKIEAABkcnMvZG93bnJldi54bWxQSwUGAAAAAAQABADzAAAA&#10;qwUAAAAA&#10;" fillcolor="white [3201]" strokecolor="black [3200]" strokeweight="2pt"/>
            </w:pict>
          </mc:Fallback>
        </mc:AlternateContent>
      </w:r>
    </w:p>
    <w:p w14:paraId="68FDDA26" w14:textId="228604AB" w:rsidR="00D2312D" w:rsidRPr="002A5AFE" w:rsidRDefault="00D2312D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Website/ Media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Sosial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Pidato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/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Sosialisasi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pimpinan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Brosur</w:t>
      </w:r>
      <w:proofErr w:type="spellEnd"/>
    </w:p>
    <w:p w14:paraId="6DA6C1C3" w14:textId="77777777" w:rsidR="00D2312D" w:rsidRPr="002A5AFE" w:rsidRDefault="00D2312D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79EB06F" wp14:editId="5DE358AE">
                <wp:simplePos x="0" y="0"/>
                <wp:positionH relativeFrom="column">
                  <wp:posOffset>2565400</wp:posOffset>
                </wp:positionH>
                <wp:positionV relativeFrom="paragraph">
                  <wp:posOffset>146050</wp:posOffset>
                </wp:positionV>
                <wp:extent cx="228600" cy="146685"/>
                <wp:effectExtent l="0" t="0" r="19050" b="24765"/>
                <wp:wrapNone/>
                <wp:docPr id="5755261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41DB1" id="Rectangle 1" o:spid="_x0000_s1026" style="position:absolute;margin-left:202pt;margin-top:11.5pt;width:18pt;height:11.55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D5wXp7&#10;3AAAAAkBAAAPAAAAAAAAAAAAAAAAAKIEAABkcnMvZG93bnJldi54bWxQSwUGAAAAAAQABADzAAAA&#10;qwUAAAAA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5CDFA8D" wp14:editId="7A11F046">
                <wp:simplePos x="0" y="0"/>
                <wp:positionH relativeFrom="column">
                  <wp:posOffset>158750</wp:posOffset>
                </wp:positionH>
                <wp:positionV relativeFrom="paragraph">
                  <wp:posOffset>133350</wp:posOffset>
                </wp:positionV>
                <wp:extent cx="228600" cy="146685"/>
                <wp:effectExtent l="0" t="0" r="19050" b="24765"/>
                <wp:wrapNone/>
                <wp:docPr id="16349621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7A887" id="Rectangle 1" o:spid="_x0000_s1026" style="position:absolute;margin-left:12.5pt;margin-top:10.5pt;width:18pt;height:11.55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nCfJJ9oA&#10;AAAHAQAADwAAAAAAAAAAAAAAAACiBAAAZHJzL2Rvd25yZXYueG1sUEsFBgAAAAAEAAQA8wAAAKkF&#10;AAAAAA==&#10;" fillcolor="white [3201]" strokecolor="black [3200]" strokeweight="2pt"/>
            </w:pict>
          </mc:Fallback>
        </mc:AlternateContent>
      </w:r>
    </w:p>
    <w:p w14:paraId="31644D80" w14:textId="39620F14" w:rsidR="00D2312D" w:rsidRPr="002A5AFE" w:rsidRDefault="00D2312D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  <w:sectPr w:rsidR="00D2312D" w:rsidRPr="002A5AFE" w:rsidSect="00740F46">
          <w:type w:val="continuous"/>
          <w:pgSz w:w="12260" w:h="18720"/>
          <w:pgMar w:top="800" w:right="680" w:bottom="280" w:left="1340" w:header="720" w:footer="720" w:gutter="0"/>
          <w:cols w:space="720"/>
        </w:sectPr>
      </w:pPr>
      <w:r w:rsidRPr="002A5AFE">
        <w:rPr>
          <w:rFonts w:ascii="Garamond" w:eastAsia="Arial" w:hAnsi="Garamond" w:cs="Arial"/>
          <w:sz w:val="24"/>
          <w:szCs w:val="24"/>
        </w:rPr>
        <w:t xml:space="preserve">Banner/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Pamlet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Papan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Informasi</w:t>
      </w:r>
      <w:proofErr w:type="spellEnd"/>
    </w:p>
    <w:p w14:paraId="510F1CF9" w14:textId="77777777" w:rsidR="00D2312D" w:rsidRPr="002A5AFE" w:rsidRDefault="00D2312D" w:rsidP="002A5AFE">
      <w:pPr>
        <w:ind w:left="460" w:right="734" w:hanging="360"/>
        <w:jc w:val="both"/>
        <w:rPr>
          <w:rFonts w:ascii="Garamond" w:eastAsia="Arial" w:hAnsi="Garamond" w:cs="Arial"/>
          <w:sz w:val="24"/>
          <w:szCs w:val="24"/>
        </w:rPr>
      </w:pPr>
    </w:p>
    <w:p w14:paraId="6A8768C7" w14:textId="0E4872C9" w:rsidR="00984996" w:rsidRPr="002A5AFE" w:rsidRDefault="00000000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5.   </w:t>
      </w:r>
      <w:proofErr w:type="spellStart"/>
      <w:proofErr w:type="gramStart"/>
      <w:r w:rsidRPr="002A5AFE">
        <w:rPr>
          <w:rFonts w:ascii="Garamond" w:eastAsia="Arial" w:hAnsi="Garamond" w:cs="Arial"/>
          <w:sz w:val="24"/>
          <w:szCs w:val="24"/>
        </w:rPr>
        <w:t>Apakah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Anda</w:t>
      </w:r>
      <w:proofErr w:type="gram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pernah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mengikuti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kegiatan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sosialisasi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dan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di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lingkungan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="00D2312D"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="00D2312D"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="00D2312D"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="00D2312D"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D2312D" w:rsidRPr="002A5AFE">
        <w:rPr>
          <w:rFonts w:ascii="Garamond" w:eastAsia="Arial" w:hAnsi="Garamond" w:cs="Arial"/>
          <w:sz w:val="24"/>
          <w:szCs w:val="24"/>
        </w:rPr>
        <w:t>Tarbiah</w:t>
      </w:r>
      <w:proofErr w:type="spellEnd"/>
      <w:r w:rsidR="00D2312D" w:rsidRPr="002A5AFE">
        <w:rPr>
          <w:rFonts w:ascii="Garamond" w:eastAsia="Arial" w:hAnsi="Garamond" w:cs="Arial"/>
          <w:sz w:val="24"/>
          <w:szCs w:val="24"/>
        </w:rPr>
        <w:t xml:space="preserve"> Miftahul Ulum </w:t>
      </w:r>
      <w:proofErr w:type="spellStart"/>
      <w:r w:rsidR="00D2312D"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="00D2312D" w:rsidRPr="002A5AFE">
        <w:rPr>
          <w:rFonts w:ascii="Garamond" w:eastAsia="Arial" w:hAnsi="Garamond" w:cs="Arial"/>
          <w:sz w:val="24"/>
          <w:szCs w:val="24"/>
        </w:rPr>
        <w:t>?</w:t>
      </w:r>
    </w:p>
    <w:p w14:paraId="0D63D766" w14:textId="77777777" w:rsidR="00537CA4" w:rsidRPr="002A5AFE" w:rsidRDefault="00537CA4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2C30CE0" wp14:editId="0FD1935E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152400</wp:posOffset>
                </wp:positionV>
                <wp:extent cx="228600" cy="146685"/>
                <wp:effectExtent l="0" t="0" r="19050" b="24765"/>
                <wp:wrapNone/>
                <wp:docPr id="11054008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62C0D" id="Rectangle 1" o:spid="_x0000_s1026" style="position:absolute;margin-left:372pt;margin-top:12pt;width:18pt;height:11.55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qWTg&#10;C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60F3425" wp14:editId="40506CB9">
                <wp:simplePos x="0" y="0"/>
                <wp:positionH relativeFrom="column">
                  <wp:posOffset>2565400</wp:posOffset>
                </wp:positionH>
                <wp:positionV relativeFrom="paragraph">
                  <wp:posOffset>153035</wp:posOffset>
                </wp:positionV>
                <wp:extent cx="228600" cy="146685"/>
                <wp:effectExtent l="0" t="0" r="19050" b="24765"/>
                <wp:wrapNone/>
                <wp:docPr id="14434816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F207B" id="Rectangle 1" o:spid="_x0000_s1026" style="position:absolute;margin-left:202pt;margin-top:12.05pt;width:18pt;height:11.55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XMEJ&#10;H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867C3A8" wp14:editId="6FC9E4B0">
                <wp:simplePos x="0" y="0"/>
                <wp:positionH relativeFrom="column">
                  <wp:posOffset>158750</wp:posOffset>
                </wp:positionH>
                <wp:positionV relativeFrom="paragraph">
                  <wp:posOffset>141605</wp:posOffset>
                </wp:positionV>
                <wp:extent cx="228600" cy="146685"/>
                <wp:effectExtent l="0" t="0" r="19050" b="24765"/>
                <wp:wrapNone/>
                <wp:docPr id="302572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009E1" id="Rectangle 1" o:spid="_x0000_s1026" style="position:absolute;margin-left:12.5pt;margin-top:11.15pt;width:18pt;height:11.55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H1BeT&#10;3AAAAAcBAAAPAAAAAAAAAAAAAAAAAKIEAABkcnMvZG93bnJldi54bWxQSwUGAAAAAAQABADzAAAA&#10;qwUAAAAA&#10;" fillcolor="white [3201]" strokecolor="black [3200]" strokeweight="2pt"/>
            </w:pict>
          </mc:Fallback>
        </mc:AlternateContent>
      </w:r>
    </w:p>
    <w:p w14:paraId="4A4B2D8F" w14:textId="180C96AB" w:rsidR="00537CA4" w:rsidRPr="002A5AFE" w:rsidRDefault="00537CA4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>Satu kali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Sering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Beberapa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kali</w:t>
      </w:r>
    </w:p>
    <w:p w14:paraId="411FA80E" w14:textId="01BDE34E" w:rsidR="00537CA4" w:rsidRPr="002A5AFE" w:rsidRDefault="00537CA4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9652B47" wp14:editId="6CC5E885">
                <wp:simplePos x="0" y="0"/>
                <wp:positionH relativeFrom="column">
                  <wp:posOffset>158750</wp:posOffset>
                </wp:positionH>
                <wp:positionV relativeFrom="paragraph">
                  <wp:posOffset>133350</wp:posOffset>
                </wp:positionV>
                <wp:extent cx="228600" cy="146685"/>
                <wp:effectExtent l="0" t="0" r="19050" b="24765"/>
                <wp:wrapNone/>
                <wp:docPr id="232743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6FA44" id="Rectangle 1" o:spid="_x0000_s1026" style="position:absolute;margin-left:12.5pt;margin-top:10.5pt;width:18pt;height:11.55p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nCfJJ9oA&#10;AAAHAQAADwAAAAAAAAAAAAAAAACiBAAAZHJzL2Rvd25yZXYueG1sUEsFBgAAAAAEAAQA8wAAAKkF&#10;AAAAAA==&#10;" fillcolor="white [3201]" strokecolor="black [3200]" strokeweight="2pt"/>
            </w:pict>
          </mc:Fallback>
        </mc:AlternateContent>
      </w:r>
    </w:p>
    <w:p w14:paraId="0B965C84" w14:textId="0BC7FE72" w:rsidR="00984996" w:rsidRPr="002A5AFE" w:rsidRDefault="00537CA4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>Tidak sama sekali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</w:p>
    <w:p w14:paraId="4B25BC84" w14:textId="77777777" w:rsidR="00537CA4" w:rsidRPr="002A5AFE" w:rsidRDefault="00537CA4" w:rsidP="002A5AFE">
      <w:pPr>
        <w:spacing w:line="220" w:lineRule="auto"/>
        <w:ind w:left="100" w:firstLine="620"/>
        <w:jc w:val="both"/>
        <w:rPr>
          <w:rFonts w:ascii="Garamond" w:hAnsi="Garamond"/>
          <w:sz w:val="24"/>
          <w:szCs w:val="24"/>
        </w:rPr>
      </w:pPr>
    </w:p>
    <w:p w14:paraId="2267EFE6" w14:textId="25514DCF" w:rsidR="00984996" w:rsidRPr="002A5AFE" w:rsidRDefault="00000000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b/>
          <w:sz w:val="24"/>
          <w:szCs w:val="24"/>
        </w:rPr>
        <w:t xml:space="preserve">C.  </w:t>
      </w:r>
      <w:proofErr w:type="spellStart"/>
      <w:r w:rsidRPr="002A5AFE">
        <w:rPr>
          <w:rFonts w:ascii="Garamond" w:eastAsia="Arial" w:hAnsi="Garamond" w:cs="Arial"/>
          <w:b/>
          <w:sz w:val="24"/>
          <w:szCs w:val="24"/>
        </w:rPr>
        <w:t>Pemahaman</w:t>
      </w:r>
      <w:proofErr w:type="spellEnd"/>
      <w:r w:rsidRPr="002A5AFE">
        <w:rPr>
          <w:rFonts w:ascii="Garamond" w:eastAsia="Arial" w:hAnsi="Garamond" w:cs="Arial"/>
          <w:b/>
          <w:sz w:val="24"/>
          <w:szCs w:val="24"/>
        </w:rPr>
        <w:t xml:space="preserve"> Visi dan Misi </w:t>
      </w:r>
      <w:r w:rsidR="00C54474" w:rsidRPr="002A5AFE">
        <w:rPr>
          <w:rFonts w:ascii="Garamond" w:eastAsia="Arial" w:hAnsi="Garamond" w:cs="Arial"/>
          <w:b/>
          <w:sz w:val="24"/>
          <w:szCs w:val="24"/>
        </w:rPr>
        <w:t xml:space="preserve">STITMU </w:t>
      </w:r>
      <w:proofErr w:type="spellStart"/>
      <w:r w:rsidR="00C54474" w:rsidRPr="002A5AFE">
        <w:rPr>
          <w:rFonts w:ascii="Garamond" w:eastAsia="Arial" w:hAnsi="Garamond" w:cs="Arial"/>
          <w:b/>
          <w:sz w:val="24"/>
          <w:szCs w:val="24"/>
        </w:rPr>
        <w:t>Bangkalan</w:t>
      </w:r>
      <w:proofErr w:type="spellEnd"/>
    </w:p>
    <w:p w14:paraId="08A2CDC5" w14:textId="24C4114C" w:rsidR="0050159A" w:rsidRPr="002A5AFE" w:rsidRDefault="00000000" w:rsidP="002A5AFE">
      <w:pPr>
        <w:ind w:left="460" w:right="735" w:hanging="36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6.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Bagaimanakah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tingkat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pemahaman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Anda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mengenai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Tarbiyah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terkait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dengan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tujuan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sasaran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strategisnya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?</w:t>
      </w:r>
    </w:p>
    <w:p w14:paraId="68BCA36E" w14:textId="77777777" w:rsidR="0050159A" w:rsidRPr="002A5AFE" w:rsidRDefault="0050159A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06009CC" wp14:editId="0F64C64E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152400</wp:posOffset>
                </wp:positionV>
                <wp:extent cx="228600" cy="146685"/>
                <wp:effectExtent l="0" t="0" r="19050" b="24765"/>
                <wp:wrapNone/>
                <wp:docPr id="18507100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E1A15" id="Rectangle 1" o:spid="_x0000_s1026" style="position:absolute;margin-left:372pt;margin-top:12pt;width:18pt;height:11.55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qWTg&#10;C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8186718" wp14:editId="4B37C581">
                <wp:simplePos x="0" y="0"/>
                <wp:positionH relativeFrom="column">
                  <wp:posOffset>2565400</wp:posOffset>
                </wp:positionH>
                <wp:positionV relativeFrom="paragraph">
                  <wp:posOffset>153035</wp:posOffset>
                </wp:positionV>
                <wp:extent cx="228600" cy="146685"/>
                <wp:effectExtent l="0" t="0" r="19050" b="24765"/>
                <wp:wrapNone/>
                <wp:docPr id="14294317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9469F" id="Rectangle 1" o:spid="_x0000_s1026" style="position:absolute;margin-left:202pt;margin-top:12.05pt;width:18pt;height:11.55pt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XMEJ&#10;H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5A0D223" wp14:editId="75AA4E3F">
                <wp:simplePos x="0" y="0"/>
                <wp:positionH relativeFrom="column">
                  <wp:posOffset>158750</wp:posOffset>
                </wp:positionH>
                <wp:positionV relativeFrom="paragraph">
                  <wp:posOffset>141605</wp:posOffset>
                </wp:positionV>
                <wp:extent cx="228600" cy="146685"/>
                <wp:effectExtent l="0" t="0" r="19050" b="24765"/>
                <wp:wrapNone/>
                <wp:docPr id="8555024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59406" id="Rectangle 1" o:spid="_x0000_s1026" style="position:absolute;margin-left:12.5pt;margin-top:11.15pt;width:18pt;height:11.55p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H1BeT&#10;3AAAAAcBAAAPAAAAAAAAAAAAAAAAAKIEAABkcnMvZG93bnJldi54bWxQSwUGAAAAAAQABADzAAAA&#10;qwUAAAAA&#10;" fillcolor="white [3201]" strokecolor="black [3200]" strokeweight="2pt"/>
            </w:pict>
          </mc:Fallback>
        </mc:AlternateContent>
      </w:r>
    </w:p>
    <w:p w14:paraId="27D69AE3" w14:textId="50855415" w:rsidR="0050159A" w:rsidRPr="002A5AFE" w:rsidRDefault="0050159A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>Sangat Paham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Paham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>Kurang Paham</w:t>
      </w:r>
    </w:p>
    <w:p w14:paraId="6F00CDD4" w14:textId="77777777" w:rsidR="0050159A" w:rsidRPr="002A5AFE" w:rsidRDefault="0050159A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188B64F" wp14:editId="14C6AC13">
                <wp:simplePos x="0" y="0"/>
                <wp:positionH relativeFrom="column">
                  <wp:posOffset>158750</wp:posOffset>
                </wp:positionH>
                <wp:positionV relativeFrom="paragraph">
                  <wp:posOffset>133350</wp:posOffset>
                </wp:positionV>
                <wp:extent cx="228600" cy="146685"/>
                <wp:effectExtent l="0" t="0" r="19050" b="24765"/>
                <wp:wrapNone/>
                <wp:docPr id="17311153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ACADD" id="Rectangle 1" o:spid="_x0000_s1026" style="position:absolute;margin-left:12.5pt;margin-top:10.5pt;width:18pt;height:11.55pt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nCfJJ9oA&#10;AAAHAQAADwAAAAAAAAAAAAAAAACiBAAAZHJzL2Rvd25yZXYueG1sUEsFBgAAAAAEAAQA8wAAAKkF&#10;AAAAAA==&#10;" fillcolor="white [3201]" strokecolor="black [3200]" strokeweight="2pt"/>
            </w:pict>
          </mc:Fallback>
        </mc:AlternateContent>
      </w:r>
    </w:p>
    <w:p w14:paraId="086B0A06" w14:textId="51787CD8" w:rsidR="0050159A" w:rsidRPr="002A5AFE" w:rsidRDefault="0050159A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  <w:sectPr w:rsidR="0050159A" w:rsidRPr="002A5AFE" w:rsidSect="00740F46">
          <w:type w:val="continuous"/>
          <w:pgSz w:w="12260" w:h="18720"/>
          <w:pgMar w:top="800" w:right="680" w:bottom="280" w:left="1340" w:header="720" w:footer="720" w:gutter="0"/>
          <w:cols w:space="720"/>
        </w:sectPr>
      </w:pPr>
      <w:r w:rsidRPr="002A5AFE">
        <w:rPr>
          <w:rFonts w:ascii="Garamond" w:eastAsia="Arial" w:hAnsi="Garamond" w:cs="Arial"/>
          <w:sz w:val="24"/>
          <w:szCs w:val="24"/>
        </w:rPr>
        <w:t>Tidak Paham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</w:p>
    <w:p w14:paraId="35698645" w14:textId="16CD7355" w:rsidR="00984996" w:rsidRPr="002A5AFE" w:rsidRDefault="00984996" w:rsidP="002A5AFE">
      <w:pPr>
        <w:spacing w:line="220" w:lineRule="auto"/>
        <w:jc w:val="both"/>
        <w:rPr>
          <w:rFonts w:ascii="Garamond" w:eastAsia="Arial" w:hAnsi="Garamond" w:cs="Arial"/>
          <w:sz w:val="24"/>
          <w:szCs w:val="24"/>
        </w:rPr>
        <w:sectPr w:rsidR="00984996" w:rsidRPr="002A5AFE" w:rsidSect="00740F46">
          <w:type w:val="continuous"/>
          <w:pgSz w:w="12260" w:h="18720"/>
          <w:pgMar w:top="800" w:right="680" w:bottom="280" w:left="1340" w:header="720" w:footer="720" w:gutter="0"/>
          <w:cols w:num="2" w:space="720" w:equalWidth="0">
            <w:col w:w="3991" w:space="2257"/>
            <w:col w:w="3991" w:space="0"/>
          </w:cols>
        </w:sectPr>
      </w:pPr>
    </w:p>
    <w:p w14:paraId="2C50D371" w14:textId="77777777" w:rsidR="00984996" w:rsidRPr="002A5AFE" w:rsidRDefault="00000000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7.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Menurut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Anda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apakah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semua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aspek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kegiatan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akademik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sudah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terakomodasi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dalam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misi</w:t>
      </w:r>
      <w:proofErr w:type="spellEnd"/>
    </w:p>
    <w:p w14:paraId="4400D82E" w14:textId="1CC4A0E8" w:rsidR="002003CC" w:rsidRPr="002A5AFE" w:rsidRDefault="00C54474" w:rsidP="002A5AFE">
      <w:pPr>
        <w:ind w:left="460"/>
        <w:jc w:val="both"/>
        <w:rPr>
          <w:rFonts w:ascii="Garamond" w:eastAsia="Arial" w:hAnsi="Garamond" w:cs="Arial"/>
          <w:sz w:val="24"/>
          <w:szCs w:val="24"/>
        </w:rPr>
      </w:pPr>
      <w:proofErr w:type="spellStart"/>
      <w:r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Tarbiyah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?</w:t>
      </w:r>
    </w:p>
    <w:p w14:paraId="6F723B45" w14:textId="77777777" w:rsidR="002003CC" w:rsidRPr="002A5AFE" w:rsidRDefault="002003CC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080FCF2" wp14:editId="1F74C8DA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152400</wp:posOffset>
                </wp:positionV>
                <wp:extent cx="228600" cy="146685"/>
                <wp:effectExtent l="0" t="0" r="19050" b="24765"/>
                <wp:wrapNone/>
                <wp:docPr id="11543423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CBE5B" id="Rectangle 1" o:spid="_x0000_s1026" style="position:absolute;margin-left:372pt;margin-top:12pt;width:18pt;height:11.55pt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qWTg&#10;C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E4A0D43" wp14:editId="59EBBAC6">
                <wp:simplePos x="0" y="0"/>
                <wp:positionH relativeFrom="column">
                  <wp:posOffset>2565400</wp:posOffset>
                </wp:positionH>
                <wp:positionV relativeFrom="paragraph">
                  <wp:posOffset>153035</wp:posOffset>
                </wp:positionV>
                <wp:extent cx="228600" cy="146685"/>
                <wp:effectExtent l="0" t="0" r="19050" b="24765"/>
                <wp:wrapNone/>
                <wp:docPr id="17570208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5551C" id="Rectangle 1" o:spid="_x0000_s1026" style="position:absolute;margin-left:202pt;margin-top:12.05pt;width:18pt;height:11.55pt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XMEJ&#10;H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3692C4D" wp14:editId="34D54ECE">
                <wp:simplePos x="0" y="0"/>
                <wp:positionH relativeFrom="column">
                  <wp:posOffset>158750</wp:posOffset>
                </wp:positionH>
                <wp:positionV relativeFrom="paragraph">
                  <wp:posOffset>141605</wp:posOffset>
                </wp:positionV>
                <wp:extent cx="228600" cy="146685"/>
                <wp:effectExtent l="0" t="0" r="19050" b="24765"/>
                <wp:wrapNone/>
                <wp:docPr id="9426646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17A78" id="Rectangle 1" o:spid="_x0000_s1026" style="position:absolute;margin-left:12.5pt;margin-top:11.15pt;width:18pt;height:11.55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H1BeT&#10;3AAAAAcBAAAPAAAAAAAAAAAAAAAAAKIEAABkcnMvZG93bnJldi54bWxQSwUGAAAAAAQABADzAAAA&#10;qwUAAAAA&#10;" fillcolor="white [3201]" strokecolor="black [3200]" strokeweight="2pt"/>
            </w:pict>
          </mc:Fallback>
        </mc:AlternateContent>
      </w:r>
    </w:p>
    <w:p w14:paraId="0C58A8C0" w14:textId="0DC2FFE4" w:rsidR="002003CC" w:rsidRPr="002A5AFE" w:rsidRDefault="002003CC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proofErr w:type="spellStart"/>
      <w:r w:rsidRPr="002A5AFE">
        <w:rPr>
          <w:rFonts w:ascii="Garamond" w:eastAsia="Arial" w:hAnsi="Garamond" w:cs="Arial"/>
          <w:sz w:val="24"/>
          <w:szCs w:val="24"/>
        </w:rPr>
        <w:t>Sudah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Sebagian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Hanya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sedikit</w:t>
      </w:r>
      <w:proofErr w:type="spellEnd"/>
    </w:p>
    <w:p w14:paraId="404E89C5" w14:textId="0CDF7DDD" w:rsidR="002003CC" w:rsidRPr="002A5AFE" w:rsidRDefault="002003CC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63CFD97" wp14:editId="1CD97202">
                <wp:simplePos x="0" y="0"/>
                <wp:positionH relativeFrom="column">
                  <wp:posOffset>158750</wp:posOffset>
                </wp:positionH>
                <wp:positionV relativeFrom="paragraph">
                  <wp:posOffset>133350</wp:posOffset>
                </wp:positionV>
                <wp:extent cx="228600" cy="146685"/>
                <wp:effectExtent l="0" t="0" r="19050" b="24765"/>
                <wp:wrapNone/>
                <wp:docPr id="1723043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E7C68" id="Rectangle 1" o:spid="_x0000_s1026" style="position:absolute;margin-left:12.5pt;margin-top:10.5pt;width:18pt;height:11.55pt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nCfJJ9oA&#10;AAAHAQAADwAAAAAAAAAAAAAAAACiBAAAZHJzL2Rvd25yZXYueG1sUEsFBgAAAAAEAAQA8wAAAKkF&#10;AAAAAA==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 </w:t>
      </w:r>
    </w:p>
    <w:p w14:paraId="0282E71D" w14:textId="7EDD6CCC" w:rsidR="00984996" w:rsidRPr="002A5AFE" w:rsidRDefault="002003CC" w:rsidP="002A5AFE">
      <w:pPr>
        <w:ind w:left="46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    Tidak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ada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                                       </w:t>
      </w:r>
    </w:p>
    <w:p w14:paraId="53F68C46" w14:textId="0CFCCDDB" w:rsidR="00984996" w:rsidRPr="002A5AFE" w:rsidRDefault="00000000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8.   </w:t>
      </w:r>
      <w:proofErr w:type="spellStart"/>
      <w:proofErr w:type="gramStart"/>
      <w:r w:rsidRPr="002A5AFE">
        <w:rPr>
          <w:rFonts w:ascii="Garamond" w:eastAsia="Arial" w:hAnsi="Garamond" w:cs="Arial"/>
          <w:sz w:val="24"/>
          <w:szCs w:val="24"/>
        </w:rPr>
        <w:t>Berdasarkan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pertanyaan</w:t>
      </w:r>
      <w:proofErr w:type="spellEnd"/>
      <w:proofErr w:type="gramEnd"/>
      <w:r w:rsidRPr="002A5AFE">
        <w:rPr>
          <w:rFonts w:ascii="Garamond" w:eastAsia="Arial" w:hAnsi="Garamond" w:cs="Arial"/>
          <w:sz w:val="24"/>
          <w:szCs w:val="24"/>
        </w:rPr>
        <w:t xml:space="preserve">  no  7,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sudah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tercermin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dalam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segi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apakah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dan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="00D2312D"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="00D2312D"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="00D2312D"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="00D2312D"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D2312D" w:rsidRPr="002A5AFE">
        <w:rPr>
          <w:rFonts w:ascii="Garamond" w:eastAsia="Arial" w:hAnsi="Garamond" w:cs="Arial"/>
          <w:sz w:val="24"/>
          <w:szCs w:val="24"/>
        </w:rPr>
        <w:t>Tarbiah</w:t>
      </w:r>
      <w:proofErr w:type="spellEnd"/>
      <w:r w:rsidR="00D2312D" w:rsidRPr="002A5AFE">
        <w:rPr>
          <w:rFonts w:ascii="Garamond" w:eastAsia="Arial" w:hAnsi="Garamond" w:cs="Arial"/>
          <w:sz w:val="24"/>
          <w:szCs w:val="24"/>
        </w:rPr>
        <w:t xml:space="preserve"> Miftahul Ulum </w:t>
      </w:r>
      <w:proofErr w:type="spellStart"/>
      <w:r w:rsidR="00D2312D"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="002003CC" w:rsidRPr="002A5AFE">
        <w:rPr>
          <w:rFonts w:ascii="Garamond" w:eastAsia="Arial" w:hAnsi="Garamond" w:cs="Arial"/>
          <w:sz w:val="24"/>
          <w:szCs w:val="24"/>
        </w:rPr>
        <w:t xml:space="preserve">?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Boleh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memilih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jawaban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lebih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dari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satu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!</w:t>
      </w:r>
    </w:p>
    <w:p w14:paraId="6E486AE7" w14:textId="77777777" w:rsidR="002003CC" w:rsidRPr="002A5AFE" w:rsidRDefault="002003CC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C98A4ED" wp14:editId="66FBF562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152400</wp:posOffset>
                </wp:positionV>
                <wp:extent cx="228600" cy="146685"/>
                <wp:effectExtent l="0" t="0" r="19050" b="24765"/>
                <wp:wrapNone/>
                <wp:docPr id="5230334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47DC1" id="Rectangle 1" o:spid="_x0000_s1026" style="position:absolute;margin-left:372pt;margin-top:12pt;width:18pt;height:11.55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qWTg&#10;C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B018FE8" wp14:editId="35FAB948">
                <wp:simplePos x="0" y="0"/>
                <wp:positionH relativeFrom="column">
                  <wp:posOffset>2565400</wp:posOffset>
                </wp:positionH>
                <wp:positionV relativeFrom="paragraph">
                  <wp:posOffset>153035</wp:posOffset>
                </wp:positionV>
                <wp:extent cx="228600" cy="146685"/>
                <wp:effectExtent l="0" t="0" r="19050" b="24765"/>
                <wp:wrapNone/>
                <wp:docPr id="20364707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510B7" id="Rectangle 1" o:spid="_x0000_s1026" style="position:absolute;margin-left:202pt;margin-top:12.05pt;width:18pt;height:11.55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XMEJ&#10;H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EA2DEB0" wp14:editId="7945F67A">
                <wp:simplePos x="0" y="0"/>
                <wp:positionH relativeFrom="column">
                  <wp:posOffset>158750</wp:posOffset>
                </wp:positionH>
                <wp:positionV relativeFrom="paragraph">
                  <wp:posOffset>141605</wp:posOffset>
                </wp:positionV>
                <wp:extent cx="228600" cy="146685"/>
                <wp:effectExtent l="0" t="0" r="19050" b="24765"/>
                <wp:wrapNone/>
                <wp:docPr id="9307046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80A9E" id="Rectangle 1" o:spid="_x0000_s1026" style="position:absolute;margin-left:12.5pt;margin-top:11.15pt;width:18pt;height:11.5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H1BeT&#10;3AAAAAcBAAAPAAAAAAAAAAAAAAAAAKIEAABkcnMvZG93bnJldi54bWxQSwUGAAAAAAQABADzAAAA&#10;qwUAAAAA&#10;" fillcolor="white [3201]" strokecolor="black [3200]" strokeweight="2pt"/>
            </w:pict>
          </mc:Fallback>
        </mc:AlternateContent>
      </w:r>
    </w:p>
    <w:p w14:paraId="6B3A0179" w14:textId="43E3985C" w:rsidR="002003CC" w:rsidRPr="002A5AFE" w:rsidRDefault="002003CC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proofErr w:type="spellStart"/>
      <w:r w:rsidRPr="002A5AFE">
        <w:rPr>
          <w:rFonts w:ascii="Garamond" w:eastAsia="Arial" w:hAnsi="Garamond" w:cs="Arial"/>
          <w:sz w:val="24"/>
          <w:szCs w:val="24"/>
        </w:rPr>
        <w:t>Kurikulum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&amp;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Kompetensi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Lulusan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 </w:t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Penelitian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/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Pengabdian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Proses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Pembelajaran</w:t>
      </w:r>
      <w:proofErr w:type="spellEnd"/>
    </w:p>
    <w:p w14:paraId="178200A5" w14:textId="77777777" w:rsidR="00E400C0" w:rsidRDefault="002003CC" w:rsidP="00E400C0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0D9FEF" wp14:editId="01BD3FD0">
                <wp:simplePos x="0" y="0"/>
                <wp:positionH relativeFrom="column">
                  <wp:posOffset>158750</wp:posOffset>
                </wp:positionH>
                <wp:positionV relativeFrom="paragraph">
                  <wp:posOffset>133350</wp:posOffset>
                </wp:positionV>
                <wp:extent cx="228600" cy="146685"/>
                <wp:effectExtent l="0" t="0" r="19050" b="24765"/>
                <wp:wrapNone/>
                <wp:docPr id="18915709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0F664" id="Rectangle 1" o:spid="_x0000_s1026" style="position:absolute;margin-left:12.5pt;margin-top:10.5pt;width:18pt;height:11.55pt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nCfJJ9oA&#10;AAAHAQAADwAAAAAAAAAAAAAAAACiBAAAZHJzL2Rvd25yZXYueG1sUEsFBgAAAAAEAAQA8wAAAKkF&#10;AAAAAA==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 </w:t>
      </w:r>
    </w:p>
    <w:p w14:paraId="4186F239" w14:textId="713BA050" w:rsidR="002003CC" w:rsidRPr="002A5AFE" w:rsidRDefault="002003CC" w:rsidP="00E400C0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Kompetensi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dosen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/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karyawan</w:t>
      </w:r>
      <w:proofErr w:type="spellEnd"/>
    </w:p>
    <w:p w14:paraId="0021B7D6" w14:textId="77777777" w:rsidR="002003CC" w:rsidRPr="002A5AFE" w:rsidRDefault="002003CC" w:rsidP="002A5AFE">
      <w:pPr>
        <w:spacing w:line="200" w:lineRule="auto"/>
        <w:ind w:right="-498"/>
        <w:jc w:val="both"/>
        <w:rPr>
          <w:rFonts w:ascii="Garamond" w:eastAsia="Arial" w:hAnsi="Garamond" w:cs="Arial"/>
          <w:sz w:val="24"/>
          <w:szCs w:val="24"/>
        </w:rPr>
      </w:pPr>
    </w:p>
    <w:p w14:paraId="34702D93" w14:textId="5971F7BD" w:rsidR="00984996" w:rsidRPr="002A5AFE" w:rsidRDefault="00984996" w:rsidP="002A5AFE">
      <w:pPr>
        <w:spacing w:line="100" w:lineRule="auto"/>
        <w:jc w:val="both"/>
        <w:rPr>
          <w:rFonts w:ascii="Garamond" w:hAnsi="Garamond"/>
          <w:sz w:val="24"/>
          <w:szCs w:val="24"/>
        </w:rPr>
      </w:pPr>
    </w:p>
    <w:p w14:paraId="198A75BF" w14:textId="77777777" w:rsidR="00984996" w:rsidRPr="002A5AFE" w:rsidRDefault="00000000" w:rsidP="002A5AFE">
      <w:pPr>
        <w:ind w:left="460" w:right="732" w:hanging="36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lastRenderedPageBreak/>
        <w:t xml:space="preserve">9.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Apakah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Tarbiyah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mendukung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peningkatan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atmosfer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akademik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civitas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akademika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?</w:t>
      </w:r>
    </w:p>
    <w:p w14:paraId="38F7A778" w14:textId="38EFFF2A" w:rsidR="00D74732" w:rsidRPr="002A5AFE" w:rsidRDefault="00D74732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D2D56FC" wp14:editId="5B6ECC5E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152400</wp:posOffset>
                </wp:positionV>
                <wp:extent cx="228600" cy="146685"/>
                <wp:effectExtent l="0" t="0" r="19050" b="24765"/>
                <wp:wrapNone/>
                <wp:docPr id="17988838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48804" id="Rectangle 1" o:spid="_x0000_s1026" style="position:absolute;margin-left:372pt;margin-top:12pt;width:18pt;height:11.55pt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qWTg&#10;C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B5BF135" wp14:editId="31414403">
                <wp:simplePos x="0" y="0"/>
                <wp:positionH relativeFrom="column">
                  <wp:posOffset>2565400</wp:posOffset>
                </wp:positionH>
                <wp:positionV relativeFrom="paragraph">
                  <wp:posOffset>153035</wp:posOffset>
                </wp:positionV>
                <wp:extent cx="228600" cy="146685"/>
                <wp:effectExtent l="0" t="0" r="19050" b="24765"/>
                <wp:wrapNone/>
                <wp:docPr id="3713758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A107B" id="Rectangle 1" o:spid="_x0000_s1026" style="position:absolute;margin-left:202pt;margin-top:12.05pt;width:18pt;height:11.55pt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XMEJ&#10;H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FDB050D" wp14:editId="005D9506">
                <wp:simplePos x="0" y="0"/>
                <wp:positionH relativeFrom="column">
                  <wp:posOffset>158750</wp:posOffset>
                </wp:positionH>
                <wp:positionV relativeFrom="paragraph">
                  <wp:posOffset>141605</wp:posOffset>
                </wp:positionV>
                <wp:extent cx="228600" cy="146685"/>
                <wp:effectExtent l="0" t="0" r="19050" b="24765"/>
                <wp:wrapNone/>
                <wp:docPr id="20084436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DE4EA" id="Rectangle 1" o:spid="_x0000_s1026" style="position:absolute;margin-left:12.5pt;margin-top:11.15pt;width:18pt;height:11.55pt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H1BeT&#10;3AAAAAcBAAAPAAAAAAAAAAAAAAAAAKIEAABkcnMvZG93bnJldi54bWxQSwUGAAAAAAQABADzAAAA&#10;qwUAAAAA&#10;" fillcolor="white [3201]" strokecolor="black [3200]" strokeweight="2pt"/>
            </w:pict>
          </mc:Fallback>
        </mc:AlternateContent>
      </w:r>
    </w:p>
    <w:p w14:paraId="0FE080E3" w14:textId="2EBF49C0" w:rsidR="00D74732" w:rsidRPr="002A5AFE" w:rsidRDefault="00D74732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Sangat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Mendukung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Mendukung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Kurang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Mendukung</w:t>
      </w:r>
      <w:proofErr w:type="spellEnd"/>
    </w:p>
    <w:p w14:paraId="32BD3339" w14:textId="79A46EE4" w:rsidR="00D74732" w:rsidRPr="002A5AFE" w:rsidRDefault="00D74732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12ABDBB" wp14:editId="716509CC">
                <wp:simplePos x="0" y="0"/>
                <wp:positionH relativeFrom="column">
                  <wp:posOffset>158750</wp:posOffset>
                </wp:positionH>
                <wp:positionV relativeFrom="paragraph">
                  <wp:posOffset>133350</wp:posOffset>
                </wp:positionV>
                <wp:extent cx="228600" cy="146685"/>
                <wp:effectExtent l="0" t="0" r="19050" b="24765"/>
                <wp:wrapNone/>
                <wp:docPr id="11302053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9CB0D" id="Rectangle 1" o:spid="_x0000_s1026" style="position:absolute;margin-left:12.5pt;margin-top:10.5pt;width:18pt;height:11.55pt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nCfJJ9oA&#10;AAAHAQAADwAAAAAAAAAAAAAAAACiBAAAZHJzL2Rvd25yZXYueG1sUEsFBgAAAAAEAAQA8wAAAKkF&#10;AAAAAA==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</w:p>
    <w:p w14:paraId="1F62D25F" w14:textId="63D47DC5" w:rsidR="00D74732" w:rsidRPr="002A5AFE" w:rsidRDefault="00D74732" w:rsidP="002A5AFE">
      <w:pPr>
        <w:spacing w:line="200" w:lineRule="auto"/>
        <w:ind w:right="-498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7665FBA" wp14:editId="62CA8F81">
                <wp:simplePos x="0" y="0"/>
                <wp:positionH relativeFrom="column">
                  <wp:posOffset>2565400</wp:posOffset>
                </wp:positionH>
                <wp:positionV relativeFrom="paragraph">
                  <wp:posOffset>8890</wp:posOffset>
                </wp:positionV>
                <wp:extent cx="228600" cy="146685"/>
                <wp:effectExtent l="0" t="0" r="19050" b="24765"/>
                <wp:wrapNone/>
                <wp:docPr id="3582109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88BFB" id="Rectangle 1" o:spid="_x0000_s1026" style="position:absolute;margin-left:202pt;margin-top:.7pt;width:18pt;height:11.55pt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            Kurang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Mendukung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Tidak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Mendukung</w:t>
      </w:r>
      <w:proofErr w:type="spellEnd"/>
    </w:p>
    <w:p w14:paraId="4BF5EA35" w14:textId="77777777" w:rsidR="00D74732" w:rsidRPr="002A5AFE" w:rsidRDefault="00D74732" w:rsidP="002A5AFE">
      <w:pPr>
        <w:spacing w:line="220" w:lineRule="auto"/>
        <w:ind w:left="100"/>
        <w:jc w:val="both"/>
        <w:rPr>
          <w:rFonts w:ascii="Garamond" w:eastAsia="Arial" w:hAnsi="Garamond" w:cs="Arial"/>
          <w:sz w:val="24"/>
          <w:szCs w:val="24"/>
        </w:rPr>
      </w:pPr>
    </w:p>
    <w:p w14:paraId="6C16FE77" w14:textId="44C17687" w:rsidR="00661449" w:rsidRPr="002A5AFE" w:rsidRDefault="00000000" w:rsidP="002A5AFE">
      <w:pPr>
        <w:spacing w:line="220" w:lineRule="auto"/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10.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Menurut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Anda,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Apakah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Tarbiyah</w:t>
      </w:r>
      <w:proofErr w:type="spellEnd"/>
      <w:r w:rsidR="00C54474"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Perlu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diperbaiki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lagi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?</w:t>
      </w:r>
    </w:p>
    <w:p w14:paraId="492D15B3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B7379E5" wp14:editId="78182379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152400</wp:posOffset>
                </wp:positionV>
                <wp:extent cx="228600" cy="146685"/>
                <wp:effectExtent l="0" t="0" r="19050" b="24765"/>
                <wp:wrapNone/>
                <wp:docPr id="5246924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F6464" id="Rectangle 1" o:spid="_x0000_s1026" style="position:absolute;margin-left:372pt;margin-top:12pt;width:18pt;height:11.55pt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qWTg&#10;C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115DEA1" wp14:editId="4F0AA220">
                <wp:simplePos x="0" y="0"/>
                <wp:positionH relativeFrom="column">
                  <wp:posOffset>2565400</wp:posOffset>
                </wp:positionH>
                <wp:positionV relativeFrom="paragraph">
                  <wp:posOffset>153035</wp:posOffset>
                </wp:positionV>
                <wp:extent cx="228600" cy="146685"/>
                <wp:effectExtent l="0" t="0" r="19050" b="24765"/>
                <wp:wrapNone/>
                <wp:docPr id="8521295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C684B" id="Rectangle 1" o:spid="_x0000_s1026" style="position:absolute;margin-left:202pt;margin-top:12.05pt;width:18pt;height:11.55p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XMEJ&#10;H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5FA8515" wp14:editId="56D06034">
                <wp:simplePos x="0" y="0"/>
                <wp:positionH relativeFrom="column">
                  <wp:posOffset>158750</wp:posOffset>
                </wp:positionH>
                <wp:positionV relativeFrom="paragraph">
                  <wp:posOffset>141605</wp:posOffset>
                </wp:positionV>
                <wp:extent cx="228600" cy="146685"/>
                <wp:effectExtent l="0" t="0" r="19050" b="24765"/>
                <wp:wrapNone/>
                <wp:docPr id="6982981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64587" id="Rectangle 1" o:spid="_x0000_s1026" style="position:absolute;margin-left:12.5pt;margin-top:11.15pt;width:18pt;height:11.55pt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H1BeT&#10;3AAAAAcBAAAPAAAAAAAAAAAAAAAAAKIEAABkcnMvZG93bnJldi54bWxQSwUGAAAAAAQABADzAAAA&#10;qwUAAAAA&#10;" fillcolor="white [3201]" strokecolor="black [3200]" strokeweight="2pt"/>
            </w:pict>
          </mc:Fallback>
        </mc:AlternateContent>
      </w:r>
    </w:p>
    <w:p w14:paraId="61A65D00" w14:textId="7FC107BE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Sangat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Perlu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Kurang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Perlu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Perlu</w:t>
      </w:r>
      <w:proofErr w:type="spellEnd"/>
    </w:p>
    <w:p w14:paraId="4C606C7B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307821C" wp14:editId="4A187936">
                <wp:simplePos x="0" y="0"/>
                <wp:positionH relativeFrom="column">
                  <wp:posOffset>152400</wp:posOffset>
                </wp:positionH>
                <wp:positionV relativeFrom="paragraph">
                  <wp:posOffset>120650</wp:posOffset>
                </wp:positionV>
                <wp:extent cx="228600" cy="146685"/>
                <wp:effectExtent l="0" t="0" r="19050" b="24765"/>
                <wp:wrapNone/>
                <wp:docPr id="6260897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547F7" id="Rectangle 1" o:spid="_x0000_s1026" style="position:absolute;margin-left:12pt;margin-top:9.5pt;width:18pt;height:11.55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ePG2otoA&#10;AAAHAQAADwAAAAAAAAAAAAAAAACiBAAAZHJzL2Rvd25yZXYueG1sUEsFBgAAAAAEAAQA8wAAAKkF&#10;AAAAAA==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</w:p>
    <w:p w14:paraId="5AD50E25" w14:textId="7F822649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  <w:sectPr w:rsidR="00661449" w:rsidRPr="002A5AFE" w:rsidSect="00740F46">
          <w:type w:val="continuous"/>
          <w:pgSz w:w="12260" w:h="18720"/>
          <w:pgMar w:top="800" w:right="680" w:bottom="280" w:left="1340" w:header="720" w:footer="720" w:gutter="0"/>
          <w:cols w:space="720"/>
        </w:sectPr>
      </w:pPr>
      <w:r w:rsidRPr="002A5AFE">
        <w:rPr>
          <w:rFonts w:ascii="Garamond" w:eastAsia="Arial" w:hAnsi="Garamond" w:cs="Arial"/>
          <w:sz w:val="24"/>
          <w:szCs w:val="24"/>
        </w:rPr>
        <w:t xml:space="preserve">Tidak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Perlu</w:t>
      </w:r>
      <w:proofErr w:type="spellEnd"/>
    </w:p>
    <w:p w14:paraId="6003B65A" w14:textId="77777777" w:rsidR="00984996" w:rsidRPr="002A5AFE" w:rsidRDefault="00984996" w:rsidP="002A5AFE">
      <w:pPr>
        <w:spacing w:line="280" w:lineRule="auto"/>
        <w:jc w:val="both"/>
        <w:rPr>
          <w:rFonts w:ascii="Garamond" w:eastAsia="Arial" w:hAnsi="Garamond" w:cs="Arial"/>
          <w:sz w:val="24"/>
          <w:szCs w:val="24"/>
        </w:rPr>
      </w:pPr>
    </w:p>
    <w:p w14:paraId="567C9816" w14:textId="77777777" w:rsidR="00661449" w:rsidRPr="002A5AFE" w:rsidRDefault="00661449" w:rsidP="002A5AFE">
      <w:pPr>
        <w:spacing w:line="280" w:lineRule="auto"/>
        <w:jc w:val="both"/>
        <w:rPr>
          <w:rFonts w:ascii="Garamond" w:hAnsi="Garamond"/>
          <w:sz w:val="24"/>
          <w:szCs w:val="24"/>
        </w:rPr>
      </w:pPr>
    </w:p>
    <w:p w14:paraId="09778433" w14:textId="09DA8909" w:rsidR="00984996" w:rsidRPr="002A5AFE" w:rsidRDefault="00000000" w:rsidP="002A5AFE">
      <w:pPr>
        <w:ind w:left="100" w:right="548"/>
        <w:jc w:val="both"/>
        <w:rPr>
          <w:rFonts w:ascii="Garamond" w:eastAsia="Arial" w:hAnsi="Garamond" w:cs="Arial"/>
          <w:b/>
          <w:bCs/>
          <w:sz w:val="24"/>
          <w:szCs w:val="24"/>
        </w:rPr>
      </w:pP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Berikut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ini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adalah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Kuesioner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untuk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melakukan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evaluasi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pemahaman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,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misi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,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tujuan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sasaran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civitas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akademika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di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lingkungan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Program Studi </w:t>
      </w:r>
      <w:proofErr w:type="spellStart"/>
      <w:r w:rsidR="00C54474" w:rsidRPr="002A5AFE">
        <w:rPr>
          <w:rFonts w:ascii="Garamond" w:eastAsia="Arial" w:hAnsi="Garamond" w:cs="Arial"/>
          <w:b/>
          <w:bCs/>
          <w:sz w:val="24"/>
          <w:szCs w:val="24"/>
        </w:rPr>
        <w:t>Sekolah</w:t>
      </w:r>
      <w:proofErr w:type="spellEnd"/>
      <w:r w:rsidR="00C54474" w:rsidRPr="002A5AFE">
        <w:rPr>
          <w:rFonts w:ascii="Garamond" w:eastAsia="Arial" w:hAnsi="Garamond" w:cs="Arial"/>
          <w:b/>
          <w:bCs/>
          <w:sz w:val="24"/>
          <w:szCs w:val="24"/>
        </w:rPr>
        <w:t xml:space="preserve"> Tinggi </w:t>
      </w:r>
      <w:proofErr w:type="spellStart"/>
      <w:r w:rsidR="00C54474" w:rsidRPr="002A5AFE">
        <w:rPr>
          <w:rFonts w:ascii="Garamond" w:eastAsia="Arial" w:hAnsi="Garamond" w:cs="Arial"/>
          <w:b/>
          <w:bCs/>
          <w:sz w:val="24"/>
          <w:szCs w:val="24"/>
        </w:rPr>
        <w:t>Ilmu</w:t>
      </w:r>
      <w:proofErr w:type="spellEnd"/>
      <w:r w:rsidR="00C54474"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b/>
          <w:bCs/>
          <w:sz w:val="24"/>
          <w:szCs w:val="24"/>
        </w:rPr>
        <w:t>Tarbiyah</w:t>
      </w:r>
      <w:proofErr w:type="spellEnd"/>
      <w:r w:rsidR="00C54474"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="00C54474" w:rsidRPr="002A5AFE">
        <w:rPr>
          <w:rFonts w:ascii="Garamond" w:eastAsia="Arial" w:hAnsi="Garamond" w:cs="Arial"/>
          <w:b/>
          <w:bCs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,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dengan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petunjuk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pengisian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sebagai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bCs/>
          <w:sz w:val="24"/>
          <w:szCs w:val="24"/>
        </w:rPr>
        <w:t>berikut</w:t>
      </w:r>
      <w:proofErr w:type="spellEnd"/>
      <w:r w:rsidRPr="002A5AFE">
        <w:rPr>
          <w:rFonts w:ascii="Garamond" w:eastAsia="Arial" w:hAnsi="Garamond" w:cs="Arial"/>
          <w:b/>
          <w:bCs/>
          <w:sz w:val="24"/>
          <w:szCs w:val="24"/>
        </w:rPr>
        <w:t>:</w:t>
      </w:r>
    </w:p>
    <w:p w14:paraId="49174269" w14:textId="77777777" w:rsidR="00984996" w:rsidRPr="002A5AFE" w:rsidRDefault="00000000" w:rsidP="002A5AFE">
      <w:pPr>
        <w:ind w:left="100" w:right="8225"/>
        <w:jc w:val="both"/>
        <w:rPr>
          <w:rFonts w:ascii="Garamond" w:eastAsia="Arial" w:hAnsi="Garamond" w:cs="Arial"/>
          <w:sz w:val="24"/>
          <w:szCs w:val="24"/>
        </w:rPr>
      </w:pPr>
      <w:proofErr w:type="spellStart"/>
      <w:r w:rsidRPr="002A5AFE">
        <w:rPr>
          <w:rFonts w:ascii="Garamond" w:eastAsia="Arial" w:hAnsi="Garamond" w:cs="Arial"/>
          <w:sz w:val="24"/>
          <w:szCs w:val="24"/>
        </w:rPr>
        <w:t>Petunjuk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pengisian</w:t>
      </w:r>
      <w:proofErr w:type="spellEnd"/>
    </w:p>
    <w:p w14:paraId="1C5BA497" w14:textId="77777777" w:rsidR="00984996" w:rsidRPr="002A5AFE" w:rsidRDefault="00000000" w:rsidP="002A5AFE">
      <w:pPr>
        <w:ind w:left="100" w:right="4765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a.   Baca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cermatilah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setiap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pertanyaan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yang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disajikan</w:t>
      </w:r>
      <w:proofErr w:type="spellEnd"/>
    </w:p>
    <w:p w14:paraId="02C604A8" w14:textId="77777777" w:rsidR="00984996" w:rsidRPr="002A5AFE" w:rsidRDefault="00000000" w:rsidP="002A5AFE">
      <w:pPr>
        <w:ind w:left="100" w:right="3724"/>
        <w:jc w:val="both"/>
        <w:rPr>
          <w:rFonts w:ascii="Garamond" w:eastAsia="Arial" w:hAnsi="Garamond" w:cs="Arial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tag w:val="goog_rdk_2"/>
          <w:id w:val="-354040111"/>
        </w:sdtPr>
        <w:sdtContent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 xml:space="preserve">b.   </w:t>
          </w:r>
          <w:proofErr w:type="spellStart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>Berikanlah</w:t>
          </w:r>
          <w:proofErr w:type="spellEnd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 xml:space="preserve"> </w:t>
          </w:r>
          <w:proofErr w:type="spellStart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>tanda</w:t>
          </w:r>
          <w:proofErr w:type="spellEnd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 xml:space="preserve"> </w:t>
          </w:r>
          <w:proofErr w:type="spellStart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>cheklist</w:t>
          </w:r>
          <w:proofErr w:type="spellEnd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 xml:space="preserve"> (√) pada </w:t>
          </w:r>
          <w:proofErr w:type="spellStart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>kolom</w:t>
          </w:r>
          <w:proofErr w:type="spellEnd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 xml:space="preserve"> </w:t>
          </w:r>
          <w:proofErr w:type="spellStart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>jawaban</w:t>
          </w:r>
          <w:proofErr w:type="spellEnd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 xml:space="preserve"> yang Anda </w:t>
          </w:r>
          <w:proofErr w:type="spellStart"/>
          <w:r w:rsidRPr="002A5AFE">
            <w:rPr>
              <w:rFonts w:ascii="Garamond" w:eastAsia="Arial Unicode MS" w:hAnsi="Garamond" w:cs="Arial Unicode MS"/>
              <w:sz w:val="24"/>
              <w:szCs w:val="24"/>
            </w:rPr>
            <w:t>pilih</w:t>
          </w:r>
          <w:proofErr w:type="spellEnd"/>
        </w:sdtContent>
      </w:sdt>
    </w:p>
    <w:p w14:paraId="01AD65AB" w14:textId="77777777" w:rsidR="00984996" w:rsidRPr="002A5AFE" w:rsidRDefault="00000000" w:rsidP="002A5AFE">
      <w:pPr>
        <w:spacing w:line="220" w:lineRule="auto"/>
        <w:ind w:left="100" w:right="3212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c.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Jawablah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pertanyaan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dengan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jujur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sesuai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kondisi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yang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sebenarnya</w:t>
      </w:r>
      <w:proofErr w:type="spellEnd"/>
    </w:p>
    <w:p w14:paraId="74221348" w14:textId="77777777" w:rsidR="00984996" w:rsidRPr="002A5AFE" w:rsidRDefault="00984996" w:rsidP="002A5AFE">
      <w:pPr>
        <w:spacing w:line="220" w:lineRule="auto"/>
        <w:jc w:val="both"/>
        <w:rPr>
          <w:rFonts w:ascii="Garamond" w:hAnsi="Garamond"/>
          <w:sz w:val="24"/>
          <w:szCs w:val="24"/>
        </w:rPr>
      </w:pPr>
    </w:p>
    <w:p w14:paraId="7E717AEF" w14:textId="41F24D5D" w:rsidR="00984996" w:rsidRPr="002A5AFE" w:rsidRDefault="00000000" w:rsidP="002A5AFE">
      <w:pPr>
        <w:tabs>
          <w:tab w:val="left" w:pos="5640"/>
        </w:tabs>
        <w:spacing w:line="220" w:lineRule="auto"/>
        <w:ind w:left="100" w:right="4369"/>
        <w:jc w:val="both"/>
        <w:rPr>
          <w:rFonts w:ascii="Garamond" w:eastAsia="Arial" w:hAnsi="Garamond" w:cs="Arial"/>
          <w:b/>
          <w:sz w:val="24"/>
          <w:szCs w:val="24"/>
        </w:rPr>
      </w:pPr>
      <w:r w:rsidRPr="002A5AFE">
        <w:rPr>
          <w:rFonts w:ascii="Garamond" w:eastAsia="Arial" w:hAnsi="Garamond" w:cs="Arial"/>
          <w:b/>
          <w:sz w:val="24"/>
          <w:szCs w:val="24"/>
        </w:rPr>
        <w:t xml:space="preserve">PROGRAM </w:t>
      </w:r>
      <w:proofErr w:type="gramStart"/>
      <w:r w:rsidRPr="002A5AFE">
        <w:rPr>
          <w:rFonts w:ascii="Garamond" w:eastAsia="Arial" w:hAnsi="Garamond" w:cs="Arial"/>
          <w:b/>
          <w:sz w:val="24"/>
          <w:szCs w:val="24"/>
        </w:rPr>
        <w:t>STUDI :</w:t>
      </w:r>
      <w:proofErr w:type="gramEnd"/>
      <w:r w:rsidRPr="002A5AFE">
        <w:rPr>
          <w:rFonts w:ascii="Garamond" w:eastAsia="Arial" w:hAnsi="Garamond" w:cs="Arial"/>
          <w:b/>
          <w:sz w:val="24"/>
          <w:szCs w:val="24"/>
        </w:rPr>
        <w:t xml:space="preserve"> </w:t>
      </w:r>
    </w:p>
    <w:p w14:paraId="03F0A4E3" w14:textId="77777777" w:rsidR="002A5AFE" w:rsidRPr="002A5AFE" w:rsidRDefault="002A5AFE" w:rsidP="002A5AFE">
      <w:pPr>
        <w:tabs>
          <w:tab w:val="left" w:pos="5640"/>
        </w:tabs>
        <w:spacing w:line="220" w:lineRule="auto"/>
        <w:ind w:left="100" w:right="4369"/>
        <w:jc w:val="both"/>
        <w:rPr>
          <w:rFonts w:ascii="Garamond" w:hAnsi="Garamond"/>
          <w:sz w:val="24"/>
          <w:szCs w:val="24"/>
        </w:rPr>
      </w:pPr>
    </w:p>
    <w:p w14:paraId="533B3742" w14:textId="77777777" w:rsidR="00661449" w:rsidRPr="002A5AFE" w:rsidRDefault="00661449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b/>
          <w:sz w:val="24"/>
          <w:szCs w:val="24"/>
        </w:rPr>
        <w:t xml:space="preserve">A.  </w:t>
      </w:r>
      <w:proofErr w:type="spellStart"/>
      <w:r w:rsidRPr="002A5AFE">
        <w:rPr>
          <w:rFonts w:ascii="Garamond" w:eastAsia="Arial" w:hAnsi="Garamond" w:cs="Arial"/>
          <w:b/>
          <w:sz w:val="24"/>
          <w:szCs w:val="24"/>
        </w:rPr>
        <w:t>Identitas</w:t>
      </w:r>
      <w:proofErr w:type="spellEnd"/>
      <w:r w:rsidRPr="002A5AFE">
        <w:rPr>
          <w:rFonts w:ascii="Garamond" w:eastAsia="Arial" w:hAnsi="Garamond" w:cs="Arial"/>
          <w:b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b/>
          <w:sz w:val="24"/>
          <w:szCs w:val="24"/>
        </w:rPr>
        <w:t>Responden</w:t>
      </w:r>
      <w:proofErr w:type="spellEnd"/>
    </w:p>
    <w:p w14:paraId="21C3AE2E" w14:textId="236B48FC" w:rsidR="00661449" w:rsidRPr="002A5AFE" w:rsidRDefault="00661449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1.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Apakah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status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anda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saat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ini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Lingkungan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Prodi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Tarbiyah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(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Pilih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salah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satu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)?</w:t>
      </w:r>
    </w:p>
    <w:p w14:paraId="6AFDCDF6" w14:textId="77777777" w:rsidR="00661449" w:rsidRPr="002A5AFE" w:rsidRDefault="00661449" w:rsidP="002A5AFE">
      <w:pPr>
        <w:spacing w:line="260" w:lineRule="auto"/>
        <w:jc w:val="both"/>
        <w:rPr>
          <w:rFonts w:ascii="Garamond" w:hAnsi="Garamond"/>
          <w:sz w:val="24"/>
          <w:szCs w:val="24"/>
        </w:rPr>
      </w:pPr>
    </w:p>
    <w:p w14:paraId="25D33980" w14:textId="77777777" w:rsidR="00661449" w:rsidRPr="002A5AFE" w:rsidRDefault="00661449" w:rsidP="002A5AFE">
      <w:pPr>
        <w:spacing w:line="260" w:lineRule="auto"/>
        <w:ind w:firstLine="7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DB881AA" wp14:editId="2A535FA7">
                <wp:simplePos x="0" y="0"/>
                <wp:positionH relativeFrom="column">
                  <wp:posOffset>2571750</wp:posOffset>
                </wp:positionH>
                <wp:positionV relativeFrom="paragraph">
                  <wp:posOffset>7620</wp:posOffset>
                </wp:positionV>
                <wp:extent cx="228600" cy="146685"/>
                <wp:effectExtent l="0" t="0" r="19050" b="24765"/>
                <wp:wrapNone/>
                <wp:docPr id="11402366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510F4" id="Rectangle 1" o:spid="_x0000_s1026" style="position:absolute;margin-left:202.5pt;margin-top:.6pt;width:18pt;height:11.55pt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B895E1C" wp14:editId="3FEC4D36">
                <wp:simplePos x="0" y="0"/>
                <wp:positionH relativeFrom="column">
                  <wp:posOffset>4324350</wp:posOffset>
                </wp:positionH>
                <wp:positionV relativeFrom="paragraph">
                  <wp:posOffset>7620</wp:posOffset>
                </wp:positionV>
                <wp:extent cx="228600" cy="146685"/>
                <wp:effectExtent l="0" t="0" r="19050" b="24765"/>
                <wp:wrapNone/>
                <wp:docPr id="19256818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A4985" id="Rectangle 1" o:spid="_x0000_s1026" style="position:absolute;margin-left:340.5pt;margin-top:.6pt;width:18pt;height:11.55pt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75ADFD0" wp14:editId="24492E8B">
                <wp:simplePos x="0" y="0"/>
                <wp:positionH relativeFrom="column">
                  <wp:posOffset>158750</wp:posOffset>
                </wp:positionH>
                <wp:positionV relativeFrom="paragraph">
                  <wp:posOffset>6985</wp:posOffset>
                </wp:positionV>
                <wp:extent cx="228600" cy="146685"/>
                <wp:effectExtent l="0" t="0" r="19050" b="24765"/>
                <wp:wrapNone/>
                <wp:docPr id="3792596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924F8" id="Rectangle 1" o:spid="_x0000_s1026" style="position:absolute;margin-left:12.5pt;margin-top:.55pt;width:18pt;height:11.55pt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" fillcolor="white [3201]" strokecolor="black [3200]" strokeweight="2pt"/>
            </w:pict>
          </mc:Fallback>
        </mc:AlternateConten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Pejabat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/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Pimpinan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                             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Karyawan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                              Stakeholder</w:t>
      </w:r>
    </w:p>
    <w:p w14:paraId="3351A2F7" w14:textId="77777777" w:rsidR="00661449" w:rsidRPr="002A5AFE" w:rsidRDefault="00661449" w:rsidP="002A5AFE">
      <w:pPr>
        <w:spacing w:line="260" w:lineRule="auto"/>
        <w:ind w:firstLine="720"/>
        <w:jc w:val="both"/>
        <w:rPr>
          <w:rFonts w:ascii="Garamond" w:eastAsia="Arial" w:hAnsi="Garamond" w:cs="Arial"/>
          <w:sz w:val="24"/>
          <w:szCs w:val="24"/>
        </w:rPr>
      </w:pPr>
    </w:p>
    <w:p w14:paraId="5DE5B1CC" w14:textId="77777777" w:rsidR="00661449" w:rsidRPr="002A5AFE" w:rsidRDefault="00661449" w:rsidP="002A5AFE">
      <w:pPr>
        <w:spacing w:line="260" w:lineRule="auto"/>
        <w:ind w:firstLine="720"/>
        <w:jc w:val="both"/>
        <w:rPr>
          <w:rFonts w:ascii="Garamond" w:eastAsia="Arial" w:hAnsi="Garamond" w:cs="Arial"/>
          <w:sz w:val="24"/>
          <w:szCs w:val="24"/>
        </w:rPr>
        <w:sectPr w:rsidR="00661449" w:rsidRPr="002A5AFE" w:rsidSect="00740F46">
          <w:headerReference w:type="default" r:id="rId10"/>
          <w:footerReference w:type="default" r:id="rId11"/>
          <w:pgSz w:w="12260" w:h="18720"/>
          <w:pgMar w:top="800" w:right="680" w:bottom="280" w:left="1340" w:header="720" w:footer="720" w:gutter="0"/>
          <w:cols w:space="720"/>
        </w:sect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68B4744" wp14:editId="4839BB18">
                <wp:simplePos x="0" y="0"/>
                <wp:positionH relativeFrom="column">
                  <wp:posOffset>4338334</wp:posOffset>
                </wp:positionH>
                <wp:positionV relativeFrom="paragraph">
                  <wp:posOffset>29845</wp:posOffset>
                </wp:positionV>
                <wp:extent cx="228600" cy="146685"/>
                <wp:effectExtent l="0" t="0" r="19050" b="24765"/>
                <wp:wrapNone/>
                <wp:docPr id="566934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F0807" id="Rectangle 1" o:spid="_x0000_s1026" style="position:absolute;margin-left:341.6pt;margin-top:2.35pt;width:18pt;height:11.55pt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5U5u6&#10;3AAAAAgBAAAPAAAAAAAAAAAAAAAAAKIEAABkcnMvZG93bnJldi54bWxQSwUGAAAAAAQABADzAAAA&#10;qwUAAAAA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9CB54D1" wp14:editId="3881D29B">
                <wp:simplePos x="0" y="0"/>
                <wp:positionH relativeFrom="column">
                  <wp:posOffset>2565400</wp:posOffset>
                </wp:positionH>
                <wp:positionV relativeFrom="paragraph">
                  <wp:posOffset>4445</wp:posOffset>
                </wp:positionV>
                <wp:extent cx="228600" cy="146685"/>
                <wp:effectExtent l="0" t="0" r="19050" b="24765"/>
                <wp:wrapNone/>
                <wp:docPr id="16524269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1AF94" id="Rectangle 1" o:spid="_x0000_s1026" style="position:absolute;margin-left:202pt;margin-top:.35pt;width:18pt;height:11.55pt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77967BD" wp14:editId="378D98EC">
                <wp:simplePos x="0" y="0"/>
                <wp:positionH relativeFrom="column">
                  <wp:posOffset>171450</wp:posOffset>
                </wp:positionH>
                <wp:positionV relativeFrom="paragraph">
                  <wp:posOffset>5080</wp:posOffset>
                </wp:positionV>
                <wp:extent cx="228600" cy="146685"/>
                <wp:effectExtent l="0" t="0" r="19050" b="24765"/>
                <wp:wrapNone/>
                <wp:docPr id="13961328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07AA9" id="Rectangle 1" o:spid="_x0000_s1026" style="position:absolute;margin-left:13.5pt;margin-top:.4pt;width:18pt;height:11.55pt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Dosen/Tenaga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Pengajar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proofErr w:type="gramStart"/>
      <w:r w:rsidRPr="002A5AFE">
        <w:rPr>
          <w:rFonts w:ascii="Garamond" w:eastAsia="Arial" w:hAnsi="Garamond" w:cs="Arial"/>
          <w:sz w:val="24"/>
          <w:szCs w:val="24"/>
        </w:rPr>
        <w:tab/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Mahasiswa</w:t>
      </w:r>
      <w:proofErr w:type="spellEnd"/>
      <w:proofErr w:type="gramEnd"/>
      <w:r w:rsidRPr="002A5AFE">
        <w:rPr>
          <w:rFonts w:ascii="Garamond" w:eastAsia="Arial" w:hAnsi="Garamond" w:cs="Arial"/>
          <w:sz w:val="24"/>
          <w:szCs w:val="24"/>
        </w:rPr>
        <w:t>/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Mahasiswi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  <w:t xml:space="preserve">  Alumni</w:t>
      </w:r>
    </w:p>
    <w:p w14:paraId="4FE2D7AB" w14:textId="77777777" w:rsidR="00661449" w:rsidRPr="002A5AFE" w:rsidRDefault="00661449" w:rsidP="002A5AFE">
      <w:pPr>
        <w:spacing w:line="260" w:lineRule="auto"/>
        <w:ind w:right="-57" w:firstLine="720"/>
        <w:jc w:val="both"/>
        <w:rPr>
          <w:rFonts w:ascii="Garamond" w:eastAsia="Arial" w:hAnsi="Garamond" w:cs="Arial"/>
          <w:sz w:val="24"/>
          <w:szCs w:val="24"/>
        </w:rPr>
        <w:sectPr w:rsidR="00661449" w:rsidRPr="002A5AFE" w:rsidSect="00740F46">
          <w:type w:val="continuous"/>
          <w:pgSz w:w="12260" w:h="18720"/>
          <w:pgMar w:top="800" w:right="680" w:bottom="280" w:left="1340" w:header="720" w:footer="720" w:gutter="0"/>
          <w:cols w:num="2" w:space="720" w:equalWidth="0">
            <w:col w:w="4143" w:space="1954"/>
            <w:col w:w="4143" w:space="0"/>
          </w:cols>
        </w:sectPr>
      </w:pPr>
      <w:r w:rsidRPr="002A5AFE">
        <w:rPr>
          <w:rFonts w:ascii="Garamond" w:eastAsia="Arial" w:hAnsi="Garamond" w:cs="Arial"/>
          <w:sz w:val="24"/>
          <w:szCs w:val="24"/>
        </w:rPr>
        <w:t xml:space="preserve"> </w:t>
      </w:r>
    </w:p>
    <w:p w14:paraId="4C789EED" w14:textId="77777777" w:rsidR="00661449" w:rsidRPr="002A5AFE" w:rsidRDefault="00661449" w:rsidP="002A5AFE">
      <w:pPr>
        <w:spacing w:line="220" w:lineRule="auto"/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2.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Berapa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lamakah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Anda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bergabung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mengenal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Tarbiyah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?</w:t>
      </w:r>
    </w:p>
    <w:p w14:paraId="4A75C1D7" w14:textId="77777777" w:rsidR="00661449" w:rsidRPr="002A5AFE" w:rsidRDefault="00661449" w:rsidP="002A5AFE">
      <w:pPr>
        <w:spacing w:line="220" w:lineRule="auto"/>
        <w:ind w:left="100"/>
        <w:jc w:val="both"/>
        <w:rPr>
          <w:rFonts w:ascii="Garamond" w:eastAsia="Arial" w:hAnsi="Garamond" w:cs="Arial"/>
          <w:sz w:val="24"/>
          <w:szCs w:val="24"/>
        </w:rPr>
      </w:pPr>
    </w:p>
    <w:p w14:paraId="229A237C" w14:textId="77777777" w:rsidR="00661449" w:rsidRPr="002A5AFE" w:rsidRDefault="00661449" w:rsidP="002A5AFE">
      <w:pPr>
        <w:spacing w:line="220" w:lineRule="auto"/>
        <w:ind w:left="100" w:firstLine="7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E3078B7" wp14:editId="3493DC4C">
                <wp:simplePos x="0" y="0"/>
                <wp:positionH relativeFrom="column">
                  <wp:posOffset>4349750</wp:posOffset>
                </wp:positionH>
                <wp:positionV relativeFrom="paragraph">
                  <wp:posOffset>5080</wp:posOffset>
                </wp:positionV>
                <wp:extent cx="228600" cy="146685"/>
                <wp:effectExtent l="0" t="0" r="19050" b="24765"/>
                <wp:wrapNone/>
                <wp:docPr id="7076985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3E186" id="Rectangle 1" o:spid="_x0000_s1026" style="position:absolute;margin-left:342.5pt;margin-top:.4pt;width:18pt;height:11.55pt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77724F4" wp14:editId="20D17A36">
                <wp:simplePos x="0" y="0"/>
                <wp:positionH relativeFrom="column">
                  <wp:posOffset>2578100</wp:posOffset>
                </wp:positionH>
                <wp:positionV relativeFrom="paragraph">
                  <wp:posOffset>22860</wp:posOffset>
                </wp:positionV>
                <wp:extent cx="228600" cy="146685"/>
                <wp:effectExtent l="0" t="0" r="19050" b="24765"/>
                <wp:wrapNone/>
                <wp:docPr id="8110356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68A8F" id="Rectangle 1" o:spid="_x0000_s1026" style="position:absolute;margin-left:203pt;margin-top:1.8pt;width:18pt;height:11.55pt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BGVlpw&#10;3AAAAAgBAAAPAAAAAAAAAAAAAAAAAKIEAABkcnMvZG93bnJldi54bWxQSwUGAAAAAAQABADzAAAA&#10;qwUAAAAA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F4A2DBB" wp14:editId="7BC916AD">
                <wp:simplePos x="0" y="0"/>
                <wp:positionH relativeFrom="column">
                  <wp:posOffset>165100</wp:posOffset>
                </wp:positionH>
                <wp:positionV relativeFrom="paragraph">
                  <wp:posOffset>33020</wp:posOffset>
                </wp:positionV>
                <wp:extent cx="228600" cy="146685"/>
                <wp:effectExtent l="0" t="0" r="19050" b="24765"/>
                <wp:wrapNone/>
                <wp:docPr id="17875039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D799A" id="Rectangle 1" o:spid="_x0000_s1026" style="position:absolute;margin-left:13pt;margin-top:2.6pt;width:18pt;height:11.55pt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pewNktoA&#10;AAAGAQAADwAAAAAAAAAAAAAAAACiBAAAZHJzL2Rvd25yZXYueG1sUEsFBgAAAAAEAAQA8wAAAKkF&#10;AAAAAA==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&lt; 1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Tahun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1 – 5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Tahun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proofErr w:type="gramStart"/>
      <w:r w:rsidRPr="002A5AFE">
        <w:rPr>
          <w:rFonts w:ascii="Garamond" w:eastAsia="Arial" w:hAnsi="Garamond" w:cs="Arial"/>
          <w:sz w:val="24"/>
          <w:szCs w:val="24"/>
        </w:rPr>
        <w:tab/>
        <w:t xml:space="preserve">  6</w:t>
      </w:r>
      <w:proofErr w:type="gramEnd"/>
      <w:r w:rsidRPr="002A5AFE">
        <w:rPr>
          <w:rFonts w:ascii="Garamond" w:eastAsia="Arial" w:hAnsi="Garamond" w:cs="Arial"/>
          <w:sz w:val="24"/>
          <w:szCs w:val="24"/>
        </w:rPr>
        <w:t xml:space="preserve"> – 10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Tahun</w:t>
      </w:r>
      <w:proofErr w:type="spellEnd"/>
    </w:p>
    <w:p w14:paraId="0E4FFF60" w14:textId="77777777" w:rsidR="00661449" w:rsidRPr="002A5AFE" w:rsidRDefault="00661449" w:rsidP="002A5AFE">
      <w:pPr>
        <w:spacing w:line="220" w:lineRule="auto"/>
        <w:ind w:left="100" w:firstLine="720"/>
        <w:jc w:val="both"/>
        <w:rPr>
          <w:rFonts w:ascii="Garamond" w:eastAsia="Arial" w:hAnsi="Garamond" w:cs="Arial"/>
          <w:sz w:val="24"/>
          <w:szCs w:val="24"/>
        </w:rPr>
      </w:pPr>
    </w:p>
    <w:p w14:paraId="2E04C99D" w14:textId="77777777" w:rsidR="00661449" w:rsidRPr="002A5AFE" w:rsidRDefault="00661449" w:rsidP="002A5AFE">
      <w:pPr>
        <w:spacing w:line="220" w:lineRule="auto"/>
        <w:ind w:left="100" w:firstLine="7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C77F071" wp14:editId="50501A28">
                <wp:simplePos x="0" y="0"/>
                <wp:positionH relativeFrom="column">
                  <wp:posOffset>2578100</wp:posOffset>
                </wp:positionH>
                <wp:positionV relativeFrom="paragraph">
                  <wp:posOffset>22225</wp:posOffset>
                </wp:positionV>
                <wp:extent cx="228600" cy="146685"/>
                <wp:effectExtent l="0" t="0" r="19050" b="24765"/>
                <wp:wrapNone/>
                <wp:docPr id="12347787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F78C1" id="Rectangle 1" o:spid="_x0000_s1026" style="position:absolute;margin-left:203pt;margin-top:1.75pt;width:18pt;height:11.55pt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DgrVjD&#10;3AAAAAgBAAAPAAAAAAAAAAAAAAAAAKIEAABkcnMvZG93bnJldi54bWxQSwUGAAAAAAQABADzAAAA&#10;qwUAAAAA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C085B28" wp14:editId="579DD337">
                <wp:simplePos x="0" y="0"/>
                <wp:positionH relativeFrom="column">
                  <wp:posOffset>165100</wp:posOffset>
                </wp:positionH>
                <wp:positionV relativeFrom="paragraph">
                  <wp:posOffset>24130</wp:posOffset>
                </wp:positionV>
                <wp:extent cx="228600" cy="146685"/>
                <wp:effectExtent l="0" t="0" r="19050" b="24765"/>
                <wp:wrapNone/>
                <wp:docPr id="16269848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F3B30" id="Rectangle 1" o:spid="_x0000_s1026" style="position:absolute;margin-left:13pt;margin-top:1.9pt;width:18pt;height:11.55pt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11 – 15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Tahun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&gt; 20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Tahun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                                </w:t>
      </w:r>
    </w:p>
    <w:p w14:paraId="08B7474F" w14:textId="77777777" w:rsidR="00661449" w:rsidRPr="002A5AFE" w:rsidRDefault="00661449" w:rsidP="002A5AFE">
      <w:pPr>
        <w:spacing w:line="260" w:lineRule="auto"/>
        <w:jc w:val="both"/>
        <w:rPr>
          <w:rFonts w:ascii="Garamond" w:hAnsi="Garamond"/>
          <w:sz w:val="24"/>
          <w:szCs w:val="24"/>
        </w:rPr>
      </w:pPr>
    </w:p>
    <w:p w14:paraId="7A3748CF" w14:textId="38520C02" w:rsidR="00661449" w:rsidRPr="002A5AFE" w:rsidRDefault="00661449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b/>
          <w:sz w:val="24"/>
          <w:szCs w:val="24"/>
        </w:rPr>
        <w:t xml:space="preserve">B.  </w:t>
      </w:r>
      <w:proofErr w:type="spellStart"/>
      <w:r w:rsidRPr="002A5AFE">
        <w:rPr>
          <w:rFonts w:ascii="Garamond" w:eastAsia="Arial" w:hAnsi="Garamond" w:cs="Arial"/>
          <w:b/>
          <w:sz w:val="24"/>
          <w:szCs w:val="24"/>
        </w:rPr>
        <w:t>Sosialisasi</w:t>
      </w:r>
      <w:proofErr w:type="spellEnd"/>
      <w:r w:rsidRPr="002A5AFE">
        <w:rPr>
          <w:rFonts w:ascii="Garamond" w:eastAsia="Arial" w:hAnsi="Garamond" w:cs="Arial"/>
          <w:b/>
          <w:sz w:val="24"/>
          <w:szCs w:val="24"/>
        </w:rPr>
        <w:t xml:space="preserve"> Visi dan Misi </w:t>
      </w:r>
      <w:r w:rsidRPr="002A5AFE">
        <w:rPr>
          <w:rFonts w:ascii="Garamond" w:eastAsia="Arial" w:hAnsi="Garamond" w:cs="Arial"/>
          <w:b/>
          <w:bCs/>
          <w:sz w:val="24"/>
          <w:szCs w:val="24"/>
        </w:rPr>
        <w:t>Prodi</w:t>
      </w:r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r w:rsidRPr="002A5AFE">
        <w:rPr>
          <w:rFonts w:ascii="Garamond" w:eastAsia="Arial" w:hAnsi="Garamond" w:cs="Arial"/>
          <w:b/>
          <w:sz w:val="24"/>
          <w:szCs w:val="24"/>
        </w:rPr>
        <w:t xml:space="preserve">STITMU </w:t>
      </w:r>
      <w:proofErr w:type="spellStart"/>
      <w:r w:rsidRPr="002A5AFE">
        <w:rPr>
          <w:rFonts w:ascii="Garamond" w:eastAsia="Arial" w:hAnsi="Garamond" w:cs="Arial"/>
          <w:b/>
          <w:sz w:val="24"/>
          <w:szCs w:val="24"/>
        </w:rPr>
        <w:t>Bangkalan</w:t>
      </w:r>
      <w:proofErr w:type="spellEnd"/>
    </w:p>
    <w:p w14:paraId="35F1265C" w14:textId="08B5EBB5" w:rsidR="00661449" w:rsidRPr="002A5AFE" w:rsidRDefault="00661449" w:rsidP="002A5AFE">
      <w:pPr>
        <w:spacing w:line="220" w:lineRule="auto"/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3.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Apakah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anda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mengetahui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Lingkungan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Prodi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Tarbiyah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?</w:t>
      </w:r>
    </w:p>
    <w:p w14:paraId="7F596651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CBCBBF9" wp14:editId="4F8414E0">
                <wp:simplePos x="0" y="0"/>
                <wp:positionH relativeFrom="column">
                  <wp:posOffset>2565400</wp:posOffset>
                </wp:positionH>
                <wp:positionV relativeFrom="paragraph">
                  <wp:posOffset>153035</wp:posOffset>
                </wp:positionV>
                <wp:extent cx="228600" cy="146685"/>
                <wp:effectExtent l="0" t="0" r="19050" b="24765"/>
                <wp:wrapNone/>
                <wp:docPr id="4873209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82F75" id="Rectangle 1" o:spid="_x0000_s1026" style="position:absolute;margin-left:202pt;margin-top:12.05pt;width:18pt;height:11.5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XMEJ&#10;H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921B1EA" wp14:editId="3CB31DFF">
                <wp:simplePos x="0" y="0"/>
                <wp:positionH relativeFrom="column">
                  <wp:posOffset>158750</wp:posOffset>
                </wp:positionH>
                <wp:positionV relativeFrom="paragraph">
                  <wp:posOffset>141605</wp:posOffset>
                </wp:positionV>
                <wp:extent cx="228600" cy="146685"/>
                <wp:effectExtent l="0" t="0" r="19050" b="24765"/>
                <wp:wrapNone/>
                <wp:docPr id="16995248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3B14C" id="Rectangle 1" o:spid="_x0000_s1026" style="position:absolute;margin-left:12.5pt;margin-top:11.15pt;width:18pt;height:11.55pt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H1BeT&#10;3AAAAAcBAAAPAAAAAAAAAAAAAAAAAKIEAABkcnMvZG93bnJldi54bWxQSwUGAAAAAAQABADzAAAA&#10;qwUAAAAA&#10;" fillcolor="white [3201]" strokecolor="black [3200]" strokeweight="2pt"/>
            </w:pict>
          </mc:Fallback>
        </mc:AlternateContent>
      </w:r>
    </w:p>
    <w:p w14:paraId="23B73BE5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E929E1F" wp14:editId="19C8E6FA">
                <wp:simplePos x="0" y="0"/>
                <wp:positionH relativeFrom="column">
                  <wp:posOffset>4337050</wp:posOffset>
                </wp:positionH>
                <wp:positionV relativeFrom="paragraph">
                  <wp:posOffset>6350</wp:posOffset>
                </wp:positionV>
                <wp:extent cx="228600" cy="146685"/>
                <wp:effectExtent l="0" t="0" r="19050" b="24765"/>
                <wp:wrapNone/>
                <wp:docPr id="7679913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C77D1" id="Rectangle 1" o:spid="_x0000_s1026" style="position:absolute;margin-left:341.5pt;margin-top:.5pt;width:18pt;height:11.55pt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ATOl0q&#10;3AAAAAgBAAAPAAAAAAAAAAAAAAAAAKIEAABkcnMvZG93bnJldi54bWxQSwUGAAAAAAQABADzAAAA&#10;qwUAAAAA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Sangat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Mengetahui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Cukup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Mengetahui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Mengetahui</w:t>
      </w:r>
      <w:proofErr w:type="spellEnd"/>
    </w:p>
    <w:p w14:paraId="47818D71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B51C4E2" wp14:editId="1AFAF78F">
                <wp:simplePos x="0" y="0"/>
                <wp:positionH relativeFrom="column">
                  <wp:posOffset>2565400</wp:posOffset>
                </wp:positionH>
                <wp:positionV relativeFrom="paragraph">
                  <wp:posOffset>146050</wp:posOffset>
                </wp:positionV>
                <wp:extent cx="228600" cy="146685"/>
                <wp:effectExtent l="0" t="0" r="19050" b="24765"/>
                <wp:wrapNone/>
                <wp:docPr id="16205651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F4704" id="Rectangle 1" o:spid="_x0000_s1026" style="position:absolute;margin-left:202pt;margin-top:11.5pt;width:18pt;height:11.55pt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D5wXp7&#10;3AAAAAkBAAAPAAAAAAAAAAAAAAAAAKIEAABkcnMvZG93bnJldi54bWxQSwUGAAAAAAQABADzAAAA&#10;qwUAAAAA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8F7DA2E" wp14:editId="4779D726">
                <wp:simplePos x="0" y="0"/>
                <wp:positionH relativeFrom="column">
                  <wp:posOffset>158750</wp:posOffset>
                </wp:positionH>
                <wp:positionV relativeFrom="paragraph">
                  <wp:posOffset>133350</wp:posOffset>
                </wp:positionV>
                <wp:extent cx="228600" cy="146685"/>
                <wp:effectExtent l="0" t="0" r="19050" b="24765"/>
                <wp:wrapNone/>
                <wp:docPr id="3271449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D9B16" id="Rectangle 1" o:spid="_x0000_s1026" style="position:absolute;margin-left:12.5pt;margin-top:10.5pt;width:18pt;height:11.55pt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nCfJJ9oA&#10;AAAHAQAADwAAAAAAAAAAAAAAAACiBAAAZHJzL2Rvd25yZXYueG1sUEsFBgAAAAAEAAQA8wAAAKkF&#10;AAAAAA==&#10;" fillcolor="white [3201]" strokecolor="black [3200]" strokeweight="2pt"/>
            </w:pict>
          </mc:Fallback>
        </mc:AlternateContent>
      </w:r>
    </w:p>
    <w:p w14:paraId="501C0C4E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  <w:sectPr w:rsidR="00661449" w:rsidRPr="002A5AFE" w:rsidSect="00740F46">
          <w:type w:val="continuous"/>
          <w:pgSz w:w="12260" w:h="18720"/>
          <w:pgMar w:top="800" w:right="680" w:bottom="280" w:left="1340" w:header="720" w:footer="720" w:gutter="0"/>
          <w:cols w:space="720"/>
        </w:sectPr>
      </w:pPr>
      <w:r w:rsidRPr="002A5AFE">
        <w:rPr>
          <w:rFonts w:ascii="Garamond" w:eastAsia="Arial" w:hAnsi="Garamond" w:cs="Arial"/>
          <w:sz w:val="24"/>
          <w:szCs w:val="24"/>
        </w:rPr>
        <w:t xml:space="preserve">Kurang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Mengetahui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Tidak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Mengetahui</w:t>
      </w:r>
      <w:proofErr w:type="spellEnd"/>
    </w:p>
    <w:p w14:paraId="5F10E786" w14:textId="77777777" w:rsidR="00661449" w:rsidRPr="002A5AFE" w:rsidRDefault="00661449" w:rsidP="002A5AFE">
      <w:pPr>
        <w:spacing w:line="220" w:lineRule="auto"/>
        <w:ind w:right="-50"/>
        <w:jc w:val="both"/>
        <w:rPr>
          <w:rFonts w:ascii="Garamond" w:eastAsia="Arial" w:hAnsi="Garamond" w:cs="Arial"/>
          <w:sz w:val="24"/>
          <w:szCs w:val="24"/>
        </w:rPr>
        <w:sectPr w:rsidR="00661449" w:rsidRPr="002A5AFE" w:rsidSect="00740F46">
          <w:type w:val="continuous"/>
          <w:pgSz w:w="12260" w:h="18720"/>
          <w:pgMar w:top="800" w:right="680" w:bottom="280" w:left="1340" w:header="720" w:footer="720" w:gutter="0"/>
          <w:cols w:num="3" w:space="720" w:equalWidth="0">
            <w:col w:w="2791" w:space="933"/>
            <w:col w:w="2791" w:space="933"/>
            <w:col w:w="2791" w:space="0"/>
          </w:cols>
        </w:sectPr>
      </w:pPr>
      <w:r w:rsidRPr="002A5AFE">
        <w:rPr>
          <w:rFonts w:ascii="Garamond" w:hAnsi="Garamond"/>
          <w:sz w:val="24"/>
          <w:szCs w:val="24"/>
        </w:rPr>
        <w:br w:type="column"/>
      </w:r>
      <w:r w:rsidRPr="002A5AFE">
        <w:rPr>
          <w:rFonts w:ascii="Garamond" w:hAnsi="Garamond"/>
          <w:sz w:val="24"/>
          <w:szCs w:val="24"/>
        </w:rPr>
        <w:br w:type="column"/>
      </w:r>
    </w:p>
    <w:p w14:paraId="268EDBB2" w14:textId="462031A1" w:rsidR="00661449" w:rsidRPr="002A5AFE" w:rsidRDefault="00661449" w:rsidP="002A5AFE">
      <w:pPr>
        <w:ind w:left="460" w:right="734" w:hanging="36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4.   Dari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manakah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anda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mengetahui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Lingkungan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Prodi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Tarbiyah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?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Boleh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dipilih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lebih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dari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satu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!</w:t>
      </w:r>
    </w:p>
    <w:p w14:paraId="518EF13D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83FAEBD" wp14:editId="2E1F4BA6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152400</wp:posOffset>
                </wp:positionV>
                <wp:extent cx="228600" cy="146685"/>
                <wp:effectExtent l="0" t="0" r="19050" b="24765"/>
                <wp:wrapNone/>
                <wp:docPr id="20739742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E8574" id="Rectangle 1" o:spid="_x0000_s1026" style="position:absolute;margin-left:372pt;margin-top:12pt;width:18pt;height:11.55pt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qWTg&#10;C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1A5E19F" wp14:editId="53CD3AB8">
                <wp:simplePos x="0" y="0"/>
                <wp:positionH relativeFrom="column">
                  <wp:posOffset>2565400</wp:posOffset>
                </wp:positionH>
                <wp:positionV relativeFrom="paragraph">
                  <wp:posOffset>153035</wp:posOffset>
                </wp:positionV>
                <wp:extent cx="228600" cy="146685"/>
                <wp:effectExtent l="0" t="0" r="19050" b="24765"/>
                <wp:wrapNone/>
                <wp:docPr id="11763836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47416" id="Rectangle 1" o:spid="_x0000_s1026" style="position:absolute;margin-left:202pt;margin-top:12.05pt;width:18pt;height:11.55pt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XMEJ&#10;H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3529A43" wp14:editId="12F4AD1F">
                <wp:simplePos x="0" y="0"/>
                <wp:positionH relativeFrom="column">
                  <wp:posOffset>158750</wp:posOffset>
                </wp:positionH>
                <wp:positionV relativeFrom="paragraph">
                  <wp:posOffset>141605</wp:posOffset>
                </wp:positionV>
                <wp:extent cx="228600" cy="146685"/>
                <wp:effectExtent l="0" t="0" r="19050" b="24765"/>
                <wp:wrapNone/>
                <wp:docPr id="6303340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F0769" id="Rectangle 1" o:spid="_x0000_s1026" style="position:absolute;margin-left:12.5pt;margin-top:11.15pt;width:18pt;height:11.55pt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H1BeT&#10;3AAAAAcBAAAPAAAAAAAAAAAAAAAAAKIEAABkcnMvZG93bnJldi54bWxQSwUGAAAAAAQABADzAAAA&#10;qwUAAAAA&#10;" fillcolor="white [3201]" strokecolor="black [3200]" strokeweight="2pt"/>
            </w:pict>
          </mc:Fallback>
        </mc:AlternateContent>
      </w:r>
    </w:p>
    <w:p w14:paraId="73C98620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Website/ Media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Sosial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Pidato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/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Sosialisasi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pimpinan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Brosur</w:t>
      </w:r>
      <w:proofErr w:type="spellEnd"/>
    </w:p>
    <w:p w14:paraId="152B7915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FA23B41" wp14:editId="1DC817EA">
                <wp:simplePos x="0" y="0"/>
                <wp:positionH relativeFrom="column">
                  <wp:posOffset>2565400</wp:posOffset>
                </wp:positionH>
                <wp:positionV relativeFrom="paragraph">
                  <wp:posOffset>146050</wp:posOffset>
                </wp:positionV>
                <wp:extent cx="228600" cy="146685"/>
                <wp:effectExtent l="0" t="0" r="19050" b="24765"/>
                <wp:wrapNone/>
                <wp:docPr id="1833323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D1EEE" id="Rectangle 1" o:spid="_x0000_s1026" style="position:absolute;margin-left:202pt;margin-top:11.5pt;width:18pt;height:11.55p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D5wXp7&#10;3AAAAAkBAAAPAAAAAAAAAAAAAAAAAKIEAABkcnMvZG93bnJldi54bWxQSwUGAAAAAAQABADzAAAA&#10;qwUAAAAA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04A23AF" wp14:editId="5747A27A">
                <wp:simplePos x="0" y="0"/>
                <wp:positionH relativeFrom="column">
                  <wp:posOffset>158750</wp:posOffset>
                </wp:positionH>
                <wp:positionV relativeFrom="paragraph">
                  <wp:posOffset>133350</wp:posOffset>
                </wp:positionV>
                <wp:extent cx="228600" cy="146685"/>
                <wp:effectExtent l="0" t="0" r="19050" b="24765"/>
                <wp:wrapNone/>
                <wp:docPr id="1497984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92BCC" id="Rectangle 1" o:spid="_x0000_s1026" style="position:absolute;margin-left:12.5pt;margin-top:10.5pt;width:18pt;height:11.55p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nCfJJ9oA&#10;AAAHAQAADwAAAAAAAAAAAAAAAACiBAAAZHJzL2Rvd25yZXYueG1sUEsFBgAAAAAEAAQA8wAAAKkF&#10;AAAAAA==&#10;" fillcolor="white [3201]" strokecolor="black [3200]" strokeweight="2pt"/>
            </w:pict>
          </mc:Fallback>
        </mc:AlternateContent>
      </w:r>
    </w:p>
    <w:p w14:paraId="3FD0CD0E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  <w:sectPr w:rsidR="00661449" w:rsidRPr="002A5AFE" w:rsidSect="00740F46">
          <w:type w:val="continuous"/>
          <w:pgSz w:w="12260" w:h="18720"/>
          <w:pgMar w:top="800" w:right="680" w:bottom="280" w:left="1340" w:header="720" w:footer="720" w:gutter="0"/>
          <w:cols w:space="720"/>
        </w:sectPr>
      </w:pPr>
      <w:r w:rsidRPr="002A5AFE">
        <w:rPr>
          <w:rFonts w:ascii="Garamond" w:eastAsia="Arial" w:hAnsi="Garamond" w:cs="Arial"/>
          <w:sz w:val="24"/>
          <w:szCs w:val="24"/>
        </w:rPr>
        <w:t xml:space="preserve">Banner/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Pamlet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Papan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Informasi</w:t>
      </w:r>
      <w:proofErr w:type="spellEnd"/>
    </w:p>
    <w:p w14:paraId="4857754A" w14:textId="77777777" w:rsidR="00661449" w:rsidRPr="002A5AFE" w:rsidRDefault="00661449" w:rsidP="002A5AFE">
      <w:pPr>
        <w:ind w:left="460" w:right="734" w:hanging="360"/>
        <w:jc w:val="both"/>
        <w:rPr>
          <w:rFonts w:ascii="Garamond" w:eastAsia="Arial" w:hAnsi="Garamond" w:cs="Arial"/>
          <w:sz w:val="24"/>
          <w:szCs w:val="24"/>
        </w:rPr>
      </w:pPr>
    </w:p>
    <w:p w14:paraId="5E3B849A" w14:textId="6C4ACD21" w:rsidR="00661449" w:rsidRPr="002A5AFE" w:rsidRDefault="00661449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5.   </w:t>
      </w:r>
      <w:proofErr w:type="spellStart"/>
      <w:proofErr w:type="gramStart"/>
      <w:r w:rsidRPr="002A5AFE">
        <w:rPr>
          <w:rFonts w:ascii="Garamond" w:eastAsia="Arial" w:hAnsi="Garamond" w:cs="Arial"/>
          <w:sz w:val="24"/>
          <w:szCs w:val="24"/>
        </w:rPr>
        <w:t>Apakah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Anda</w:t>
      </w:r>
      <w:proofErr w:type="gram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pernah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mengikuti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kegiatan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sosialisasi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dan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di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lingkungan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Prodi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Tarbiah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Miftahul Ulum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?</w:t>
      </w:r>
    </w:p>
    <w:p w14:paraId="2C5AF74A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230FB1C" wp14:editId="5C1E4460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152400</wp:posOffset>
                </wp:positionV>
                <wp:extent cx="228600" cy="146685"/>
                <wp:effectExtent l="0" t="0" r="19050" b="24765"/>
                <wp:wrapNone/>
                <wp:docPr id="3151876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C82DF" id="Rectangle 1" o:spid="_x0000_s1026" style="position:absolute;margin-left:372pt;margin-top:12pt;width:18pt;height:11.55pt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qWTg&#10;C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0320399" wp14:editId="69C0CD8F">
                <wp:simplePos x="0" y="0"/>
                <wp:positionH relativeFrom="column">
                  <wp:posOffset>2565400</wp:posOffset>
                </wp:positionH>
                <wp:positionV relativeFrom="paragraph">
                  <wp:posOffset>153035</wp:posOffset>
                </wp:positionV>
                <wp:extent cx="228600" cy="146685"/>
                <wp:effectExtent l="0" t="0" r="19050" b="24765"/>
                <wp:wrapNone/>
                <wp:docPr id="5160412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28DFB" id="Rectangle 1" o:spid="_x0000_s1026" style="position:absolute;margin-left:202pt;margin-top:12.05pt;width:18pt;height:11.55pt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XMEJ&#10;H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49AE402" wp14:editId="6529DA45">
                <wp:simplePos x="0" y="0"/>
                <wp:positionH relativeFrom="column">
                  <wp:posOffset>158750</wp:posOffset>
                </wp:positionH>
                <wp:positionV relativeFrom="paragraph">
                  <wp:posOffset>141605</wp:posOffset>
                </wp:positionV>
                <wp:extent cx="228600" cy="146685"/>
                <wp:effectExtent l="0" t="0" r="19050" b="24765"/>
                <wp:wrapNone/>
                <wp:docPr id="10841836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C0A2D" id="Rectangle 1" o:spid="_x0000_s1026" style="position:absolute;margin-left:12.5pt;margin-top:11.15pt;width:18pt;height:11.55p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H1BeT&#10;3AAAAAcBAAAPAAAAAAAAAAAAAAAAAKIEAABkcnMvZG93bnJldi54bWxQSwUGAAAAAAQABADzAAAA&#10;qwUAAAAA&#10;" fillcolor="white [3201]" strokecolor="black [3200]" strokeweight="2pt"/>
            </w:pict>
          </mc:Fallback>
        </mc:AlternateContent>
      </w:r>
    </w:p>
    <w:p w14:paraId="38CDA893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>Satu kali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Sering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Beberapa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kali</w:t>
      </w:r>
    </w:p>
    <w:p w14:paraId="44C8EF50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1A77617" wp14:editId="606A0ED8">
                <wp:simplePos x="0" y="0"/>
                <wp:positionH relativeFrom="column">
                  <wp:posOffset>158750</wp:posOffset>
                </wp:positionH>
                <wp:positionV relativeFrom="paragraph">
                  <wp:posOffset>133350</wp:posOffset>
                </wp:positionV>
                <wp:extent cx="228600" cy="146685"/>
                <wp:effectExtent l="0" t="0" r="19050" b="24765"/>
                <wp:wrapNone/>
                <wp:docPr id="1267789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B5220" id="Rectangle 1" o:spid="_x0000_s1026" style="position:absolute;margin-left:12.5pt;margin-top:10.5pt;width:18pt;height:11.55pt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nCfJJ9oA&#10;AAAHAQAADwAAAAAAAAAAAAAAAACiBAAAZHJzL2Rvd25yZXYueG1sUEsFBgAAAAAEAAQA8wAAAKkF&#10;AAAAAA==&#10;" fillcolor="white [3201]" strokecolor="black [3200]" strokeweight="2pt"/>
            </w:pict>
          </mc:Fallback>
        </mc:AlternateContent>
      </w:r>
    </w:p>
    <w:p w14:paraId="6B9196B8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Tidak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sama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sekali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</w:p>
    <w:p w14:paraId="4B4FF5B2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hAnsi="Garamond"/>
          <w:sz w:val="24"/>
          <w:szCs w:val="24"/>
        </w:rPr>
      </w:pPr>
    </w:p>
    <w:p w14:paraId="55919A62" w14:textId="77777777" w:rsidR="00661449" w:rsidRPr="002A5AFE" w:rsidRDefault="00661449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b/>
          <w:sz w:val="24"/>
          <w:szCs w:val="24"/>
        </w:rPr>
        <w:t xml:space="preserve">C.  </w:t>
      </w:r>
      <w:proofErr w:type="spellStart"/>
      <w:r w:rsidRPr="002A5AFE">
        <w:rPr>
          <w:rFonts w:ascii="Garamond" w:eastAsia="Arial" w:hAnsi="Garamond" w:cs="Arial"/>
          <w:b/>
          <w:sz w:val="24"/>
          <w:szCs w:val="24"/>
        </w:rPr>
        <w:t>Pemahaman</w:t>
      </w:r>
      <w:proofErr w:type="spellEnd"/>
      <w:r w:rsidRPr="002A5AFE">
        <w:rPr>
          <w:rFonts w:ascii="Garamond" w:eastAsia="Arial" w:hAnsi="Garamond" w:cs="Arial"/>
          <w:b/>
          <w:sz w:val="24"/>
          <w:szCs w:val="24"/>
        </w:rPr>
        <w:t xml:space="preserve"> Visi dan Misi STITMU </w:t>
      </w:r>
      <w:proofErr w:type="spellStart"/>
      <w:r w:rsidRPr="002A5AFE">
        <w:rPr>
          <w:rFonts w:ascii="Garamond" w:eastAsia="Arial" w:hAnsi="Garamond" w:cs="Arial"/>
          <w:b/>
          <w:sz w:val="24"/>
          <w:szCs w:val="24"/>
        </w:rPr>
        <w:t>Bangkalan</w:t>
      </w:r>
      <w:proofErr w:type="spellEnd"/>
    </w:p>
    <w:p w14:paraId="4DDC90F2" w14:textId="0CAC52EB" w:rsidR="00661449" w:rsidRPr="002A5AFE" w:rsidRDefault="00661449" w:rsidP="002A5AFE">
      <w:pPr>
        <w:ind w:left="460" w:right="735" w:hanging="36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6.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Bagaimanakah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tingkat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pemahaman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Anda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mengenai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Lingkungan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Prodi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Tarbiyah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terkait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dengan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tujuan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sasaran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strategisnya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?</w:t>
      </w:r>
    </w:p>
    <w:p w14:paraId="21B16A9C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FC8610A" wp14:editId="253F9E0B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152400</wp:posOffset>
                </wp:positionV>
                <wp:extent cx="228600" cy="146685"/>
                <wp:effectExtent l="0" t="0" r="19050" b="24765"/>
                <wp:wrapNone/>
                <wp:docPr id="10072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35373" id="Rectangle 1" o:spid="_x0000_s1026" style="position:absolute;margin-left:372pt;margin-top:12pt;width:18pt;height:11.55pt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qWTg&#10;C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49EC492" wp14:editId="29E7CDD6">
                <wp:simplePos x="0" y="0"/>
                <wp:positionH relativeFrom="column">
                  <wp:posOffset>2565400</wp:posOffset>
                </wp:positionH>
                <wp:positionV relativeFrom="paragraph">
                  <wp:posOffset>153035</wp:posOffset>
                </wp:positionV>
                <wp:extent cx="228600" cy="146685"/>
                <wp:effectExtent l="0" t="0" r="19050" b="24765"/>
                <wp:wrapNone/>
                <wp:docPr id="3780760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09DEE" id="Rectangle 1" o:spid="_x0000_s1026" style="position:absolute;margin-left:202pt;margin-top:12.05pt;width:18pt;height:11.55pt;flip: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XMEJ&#10;H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CD05871" wp14:editId="1FDDCEC1">
                <wp:simplePos x="0" y="0"/>
                <wp:positionH relativeFrom="column">
                  <wp:posOffset>158750</wp:posOffset>
                </wp:positionH>
                <wp:positionV relativeFrom="paragraph">
                  <wp:posOffset>141605</wp:posOffset>
                </wp:positionV>
                <wp:extent cx="228600" cy="146685"/>
                <wp:effectExtent l="0" t="0" r="19050" b="24765"/>
                <wp:wrapNone/>
                <wp:docPr id="12579055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3AE94" id="Rectangle 1" o:spid="_x0000_s1026" style="position:absolute;margin-left:12.5pt;margin-top:11.15pt;width:18pt;height:11.55p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H1BeT&#10;3AAAAAcBAAAPAAAAAAAAAAAAAAAAAKIEAABkcnMvZG93bnJldi54bWxQSwUGAAAAAAQABADzAAAA&#10;qwUAAAAA&#10;" fillcolor="white [3201]" strokecolor="black [3200]" strokeweight="2pt"/>
            </w:pict>
          </mc:Fallback>
        </mc:AlternateContent>
      </w:r>
    </w:p>
    <w:p w14:paraId="2E539C38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>Sangat Paham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Paham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>Kurang Paham</w:t>
      </w:r>
    </w:p>
    <w:p w14:paraId="589CD700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B518494" wp14:editId="2157D9AA">
                <wp:simplePos x="0" y="0"/>
                <wp:positionH relativeFrom="column">
                  <wp:posOffset>158750</wp:posOffset>
                </wp:positionH>
                <wp:positionV relativeFrom="paragraph">
                  <wp:posOffset>133350</wp:posOffset>
                </wp:positionV>
                <wp:extent cx="228600" cy="146685"/>
                <wp:effectExtent l="0" t="0" r="19050" b="24765"/>
                <wp:wrapNone/>
                <wp:docPr id="1330140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FF2EE" id="Rectangle 1" o:spid="_x0000_s1026" style="position:absolute;margin-left:12.5pt;margin-top:10.5pt;width:18pt;height:11.55pt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nCfJJ9oA&#10;AAAHAQAADwAAAAAAAAAAAAAAAACiBAAAZHJzL2Rvd25yZXYueG1sUEsFBgAAAAAEAAQA8wAAAKkF&#10;AAAAAA==&#10;" fillcolor="white [3201]" strokecolor="black [3200]" strokeweight="2pt"/>
            </w:pict>
          </mc:Fallback>
        </mc:AlternateContent>
      </w:r>
    </w:p>
    <w:p w14:paraId="13F0FFDB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  <w:sectPr w:rsidR="00661449" w:rsidRPr="002A5AFE" w:rsidSect="00740F46">
          <w:type w:val="continuous"/>
          <w:pgSz w:w="12260" w:h="18720"/>
          <w:pgMar w:top="800" w:right="680" w:bottom="280" w:left="1340" w:header="720" w:footer="720" w:gutter="0"/>
          <w:cols w:space="720"/>
        </w:sectPr>
      </w:pPr>
      <w:r w:rsidRPr="002A5AFE">
        <w:rPr>
          <w:rFonts w:ascii="Garamond" w:eastAsia="Arial" w:hAnsi="Garamond" w:cs="Arial"/>
          <w:sz w:val="24"/>
          <w:szCs w:val="24"/>
        </w:rPr>
        <w:t>Tidak Paham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</w:p>
    <w:p w14:paraId="1F943AC5" w14:textId="77777777" w:rsidR="00661449" w:rsidRPr="002A5AFE" w:rsidRDefault="00661449" w:rsidP="002A5AFE">
      <w:pPr>
        <w:spacing w:line="220" w:lineRule="auto"/>
        <w:jc w:val="both"/>
        <w:rPr>
          <w:rFonts w:ascii="Garamond" w:eastAsia="Arial" w:hAnsi="Garamond" w:cs="Arial"/>
          <w:sz w:val="24"/>
          <w:szCs w:val="24"/>
        </w:rPr>
        <w:sectPr w:rsidR="00661449" w:rsidRPr="002A5AFE" w:rsidSect="00740F46">
          <w:type w:val="continuous"/>
          <w:pgSz w:w="12260" w:h="18720"/>
          <w:pgMar w:top="800" w:right="680" w:bottom="280" w:left="1340" w:header="720" w:footer="720" w:gutter="0"/>
          <w:cols w:num="2" w:space="720" w:equalWidth="0">
            <w:col w:w="3991" w:space="2257"/>
            <w:col w:w="3991" w:space="0"/>
          </w:cols>
        </w:sectPr>
      </w:pPr>
    </w:p>
    <w:p w14:paraId="149F529D" w14:textId="77777777" w:rsidR="00661449" w:rsidRPr="002A5AFE" w:rsidRDefault="00661449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7.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Menurut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Anda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apakah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semua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aspek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kegiatan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akademik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sudah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terakomodasi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dalam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misi</w:t>
      </w:r>
      <w:proofErr w:type="spellEnd"/>
    </w:p>
    <w:p w14:paraId="3F31099B" w14:textId="31EB4A34" w:rsidR="00661449" w:rsidRPr="002A5AFE" w:rsidRDefault="00661449" w:rsidP="002A5AFE">
      <w:pPr>
        <w:ind w:left="46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di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Lingkungan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r w:rsidR="00033F7F">
        <w:rPr>
          <w:rFonts w:ascii="Garamond" w:eastAsia="Arial" w:hAnsi="Garamond" w:cs="Arial"/>
          <w:sz w:val="24"/>
          <w:szCs w:val="24"/>
        </w:rPr>
        <w:t xml:space="preserve">PGMI </w:t>
      </w:r>
      <w:r w:rsidRPr="002A5AFE">
        <w:rPr>
          <w:rFonts w:ascii="Garamond" w:eastAsia="Arial" w:hAnsi="Garamond" w:cs="Arial"/>
          <w:sz w:val="24"/>
          <w:szCs w:val="24"/>
        </w:rPr>
        <w:t xml:space="preserve">Prodi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Tarbiyah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?</w:t>
      </w:r>
    </w:p>
    <w:p w14:paraId="574A5E77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2461591" wp14:editId="15B6281B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152400</wp:posOffset>
                </wp:positionV>
                <wp:extent cx="228600" cy="146685"/>
                <wp:effectExtent l="0" t="0" r="19050" b="24765"/>
                <wp:wrapNone/>
                <wp:docPr id="13149676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73693" id="Rectangle 1" o:spid="_x0000_s1026" style="position:absolute;margin-left:372pt;margin-top:12pt;width:18pt;height:11.55pt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qWTg&#10;C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82D51C7" wp14:editId="4DA6FB16">
                <wp:simplePos x="0" y="0"/>
                <wp:positionH relativeFrom="column">
                  <wp:posOffset>2565400</wp:posOffset>
                </wp:positionH>
                <wp:positionV relativeFrom="paragraph">
                  <wp:posOffset>153035</wp:posOffset>
                </wp:positionV>
                <wp:extent cx="228600" cy="146685"/>
                <wp:effectExtent l="0" t="0" r="19050" b="24765"/>
                <wp:wrapNone/>
                <wp:docPr id="14557884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BD612" id="Rectangle 1" o:spid="_x0000_s1026" style="position:absolute;margin-left:202pt;margin-top:12.05pt;width:18pt;height:11.55pt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XMEJ&#10;H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9FB52E3" wp14:editId="59A78469">
                <wp:simplePos x="0" y="0"/>
                <wp:positionH relativeFrom="column">
                  <wp:posOffset>158750</wp:posOffset>
                </wp:positionH>
                <wp:positionV relativeFrom="paragraph">
                  <wp:posOffset>141605</wp:posOffset>
                </wp:positionV>
                <wp:extent cx="228600" cy="146685"/>
                <wp:effectExtent l="0" t="0" r="19050" b="24765"/>
                <wp:wrapNone/>
                <wp:docPr id="1311583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D85A5" id="Rectangle 1" o:spid="_x0000_s1026" style="position:absolute;margin-left:12.5pt;margin-top:11.15pt;width:18pt;height:11.55pt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H1BeT&#10;3AAAAAcBAAAPAAAAAAAAAAAAAAAAAKIEAABkcnMvZG93bnJldi54bWxQSwUGAAAAAAQABADzAAAA&#10;qwUAAAAA&#10;" fillcolor="white [3201]" strokecolor="black [3200]" strokeweight="2pt"/>
            </w:pict>
          </mc:Fallback>
        </mc:AlternateContent>
      </w:r>
    </w:p>
    <w:p w14:paraId="5B16EF4B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proofErr w:type="spellStart"/>
      <w:r w:rsidRPr="002A5AFE">
        <w:rPr>
          <w:rFonts w:ascii="Garamond" w:eastAsia="Arial" w:hAnsi="Garamond" w:cs="Arial"/>
          <w:sz w:val="24"/>
          <w:szCs w:val="24"/>
        </w:rPr>
        <w:t>Sudah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Sebagian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</w:t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Hanya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sedikit</w:t>
      </w:r>
      <w:proofErr w:type="spellEnd"/>
    </w:p>
    <w:p w14:paraId="19E6F7F3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A8FA7F5" wp14:editId="442B267D">
                <wp:simplePos x="0" y="0"/>
                <wp:positionH relativeFrom="column">
                  <wp:posOffset>158750</wp:posOffset>
                </wp:positionH>
                <wp:positionV relativeFrom="paragraph">
                  <wp:posOffset>133350</wp:posOffset>
                </wp:positionV>
                <wp:extent cx="228600" cy="146685"/>
                <wp:effectExtent l="0" t="0" r="19050" b="24765"/>
                <wp:wrapNone/>
                <wp:docPr id="20949373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8C472" id="Rectangle 1" o:spid="_x0000_s1026" style="position:absolute;margin-left:12.5pt;margin-top:10.5pt;width:18pt;height:11.55pt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nCfJJ9oA&#10;AAAHAQAADwAAAAAAAAAAAAAAAACiBAAAZHJzL2Rvd25yZXYueG1sUEsFBgAAAAAEAAQA8wAAAKkF&#10;AAAAAA==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 </w:t>
      </w:r>
    </w:p>
    <w:p w14:paraId="4CC2E7BD" w14:textId="77777777" w:rsidR="00661449" w:rsidRPr="002A5AFE" w:rsidRDefault="00661449" w:rsidP="002A5AFE">
      <w:pPr>
        <w:ind w:left="46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    Tidak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ada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                                       </w:t>
      </w:r>
    </w:p>
    <w:p w14:paraId="6C411BEB" w14:textId="71CBBEA4" w:rsidR="00661449" w:rsidRPr="002A5AFE" w:rsidRDefault="00661449" w:rsidP="002A5AFE">
      <w:pPr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8.   </w:t>
      </w:r>
      <w:proofErr w:type="spellStart"/>
      <w:proofErr w:type="gramStart"/>
      <w:r w:rsidRPr="002A5AFE">
        <w:rPr>
          <w:rFonts w:ascii="Garamond" w:eastAsia="Arial" w:hAnsi="Garamond" w:cs="Arial"/>
          <w:sz w:val="24"/>
          <w:szCs w:val="24"/>
        </w:rPr>
        <w:t>Berdasarkan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pertanyaan</w:t>
      </w:r>
      <w:proofErr w:type="spellEnd"/>
      <w:proofErr w:type="gramEnd"/>
      <w:r w:rsidRPr="002A5AFE">
        <w:rPr>
          <w:rFonts w:ascii="Garamond" w:eastAsia="Arial" w:hAnsi="Garamond" w:cs="Arial"/>
          <w:sz w:val="24"/>
          <w:szCs w:val="24"/>
        </w:rPr>
        <w:t xml:space="preserve">  no  7,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sudah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tercermin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dalam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segi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apakah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dan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di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Lingkungan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Prodi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Tarbiah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Miftahul Ulum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?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Boleh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memilih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jawaban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lebih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dari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satu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!</w:t>
      </w:r>
    </w:p>
    <w:p w14:paraId="18D8F38B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6706400" wp14:editId="60B91EA0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152400</wp:posOffset>
                </wp:positionV>
                <wp:extent cx="228600" cy="146685"/>
                <wp:effectExtent l="0" t="0" r="19050" b="24765"/>
                <wp:wrapNone/>
                <wp:docPr id="19841047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12095" id="Rectangle 1" o:spid="_x0000_s1026" style="position:absolute;margin-left:372pt;margin-top:12pt;width:18pt;height:11.55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qWTg&#10;C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8D8DD08" wp14:editId="72A44DE0">
                <wp:simplePos x="0" y="0"/>
                <wp:positionH relativeFrom="column">
                  <wp:posOffset>2565400</wp:posOffset>
                </wp:positionH>
                <wp:positionV relativeFrom="paragraph">
                  <wp:posOffset>153035</wp:posOffset>
                </wp:positionV>
                <wp:extent cx="228600" cy="146685"/>
                <wp:effectExtent l="0" t="0" r="19050" b="24765"/>
                <wp:wrapNone/>
                <wp:docPr id="10996336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50DB8" id="Rectangle 1" o:spid="_x0000_s1026" style="position:absolute;margin-left:202pt;margin-top:12.05pt;width:18pt;height:11.55pt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XMEJ&#10;H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44C7FA4" wp14:editId="25C97465">
                <wp:simplePos x="0" y="0"/>
                <wp:positionH relativeFrom="column">
                  <wp:posOffset>158750</wp:posOffset>
                </wp:positionH>
                <wp:positionV relativeFrom="paragraph">
                  <wp:posOffset>141605</wp:posOffset>
                </wp:positionV>
                <wp:extent cx="228600" cy="146685"/>
                <wp:effectExtent l="0" t="0" r="19050" b="24765"/>
                <wp:wrapNone/>
                <wp:docPr id="1688948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690BF" id="Rectangle 1" o:spid="_x0000_s1026" style="position:absolute;margin-left:12.5pt;margin-top:11.15pt;width:18pt;height:11.55pt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H1BeT&#10;3AAAAAcBAAAPAAAAAAAAAAAAAAAAAKIEAABkcnMvZG93bnJldi54bWxQSwUGAAAAAAQABADzAAAA&#10;qwUAAAAA&#10;" fillcolor="white [3201]" strokecolor="black [3200]" strokeweight="2pt"/>
            </w:pict>
          </mc:Fallback>
        </mc:AlternateContent>
      </w:r>
    </w:p>
    <w:p w14:paraId="5603E7FF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proofErr w:type="spellStart"/>
      <w:r w:rsidRPr="002A5AFE">
        <w:rPr>
          <w:rFonts w:ascii="Garamond" w:eastAsia="Arial" w:hAnsi="Garamond" w:cs="Arial"/>
          <w:sz w:val="24"/>
          <w:szCs w:val="24"/>
        </w:rPr>
        <w:t>Kurikulum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&amp;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Kompetensi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Lulusan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  </w:t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Penelitian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/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Pengabdian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Proses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Pembelajaran</w:t>
      </w:r>
      <w:proofErr w:type="spellEnd"/>
    </w:p>
    <w:p w14:paraId="6EE80CEE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C831AE9" wp14:editId="0CAC3CC8">
                <wp:simplePos x="0" y="0"/>
                <wp:positionH relativeFrom="column">
                  <wp:posOffset>158750</wp:posOffset>
                </wp:positionH>
                <wp:positionV relativeFrom="paragraph">
                  <wp:posOffset>133350</wp:posOffset>
                </wp:positionV>
                <wp:extent cx="228600" cy="146685"/>
                <wp:effectExtent l="0" t="0" r="19050" b="24765"/>
                <wp:wrapNone/>
                <wp:docPr id="12019455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54369" id="Rectangle 1" o:spid="_x0000_s1026" style="position:absolute;margin-left:12.5pt;margin-top:10.5pt;width:18pt;height:11.55pt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nCfJJ9oA&#10;AAAHAQAADwAAAAAAAAAAAAAAAACiBAAAZHJzL2Rvd25yZXYueG1sUEsFBgAAAAAEAAQA8wAAAKkF&#10;AAAAAA==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</w:p>
    <w:p w14:paraId="57450ADC" w14:textId="77777777" w:rsidR="00661449" w:rsidRPr="002A5AFE" w:rsidRDefault="00661449" w:rsidP="002A5AFE">
      <w:pPr>
        <w:spacing w:line="200" w:lineRule="auto"/>
        <w:ind w:right="-498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         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Kompetensi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dosen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/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karyawan</w:t>
      </w:r>
      <w:proofErr w:type="spellEnd"/>
    </w:p>
    <w:p w14:paraId="0EBE7244" w14:textId="77777777" w:rsidR="00661449" w:rsidRPr="002A5AFE" w:rsidRDefault="00661449" w:rsidP="002A5AFE">
      <w:pPr>
        <w:spacing w:line="200" w:lineRule="auto"/>
        <w:ind w:right="-498"/>
        <w:jc w:val="both"/>
        <w:rPr>
          <w:rFonts w:ascii="Garamond" w:eastAsia="Arial" w:hAnsi="Garamond" w:cs="Arial"/>
          <w:sz w:val="24"/>
          <w:szCs w:val="24"/>
        </w:rPr>
      </w:pPr>
    </w:p>
    <w:p w14:paraId="3B325419" w14:textId="77777777" w:rsidR="00661449" w:rsidRPr="002A5AFE" w:rsidRDefault="00661449" w:rsidP="002A5AFE">
      <w:pPr>
        <w:spacing w:line="100" w:lineRule="auto"/>
        <w:jc w:val="both"/>
        <w:rPr>
          <w:rFonts w:ascii="Garamond" w:hAnsi="Garamond"/>
          <w:sz w:val="24"/>
          <w:szCs w:val="24"/>
        </w:rPr>
      </w:pPr>
    </w:p>
    <w:p w14:paraId="14D1222B" w14:textId="305D83C1" w:rsidR="00661449" w:rsidRPr="002A5AFE" w:rsidRDefault="00661449" w:rsidP="002A5AFE">
      <w:pPr>
        <w:ind w:left="460" w:right="732" w:hanging="36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9.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Apakah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Lingkungan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Prodi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Tarbiyah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mendukung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peningkatan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atmosfer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akademik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civitas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akademika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?</w:t>
      </w:r>
    </w:p>
    <w:p w14:paraId="3618925B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6A479DB" wp14:editId="2EE39F0D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152400</wp:posOffset>
                </wp:positionV>
                <wp:extent cx="228600" cy="146685"/>
                <wp:effectExtent l="0" t="0" r="19050" b="24765"/>
                <wp:wrapNone/>
                <wp:docPr id="7407655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D2F3B" id="Rectangle 1" o:spid="_x0000_s1026" style="position:absolute;margin-left:372pt;margin-top:12pt;width:18pt;height:11.55pt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qWTg&#10;C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D597D0D" wp14:editId="1D1F58EE">
                <wp:simplePos x="0" y="0"/>
                <wp:positionH relativeFrom="column">
                  <wp:posOffset>2565400</wp:posOffset>
                </wp:positionH>
                <wp:positionV relativeFrom="paragraph">
                  <wp:posOffset>153035</wp:posOffset>
                </wp:positionV>
                <wp:extent cx="228600" cy="146685"/>
                <wp:effectExtent l="0" t="0" r="19050" b="24765"/>
                <wp:wrapNone/>
                <wp:docPr id="20448270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060D6" id="Rectangle 1" o:spid="_x0000_s1026" style="position:absolute;margin-left:202pt;margin-top:12.05pt;width:18pt;height:11.55pt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XMEJ&#10;H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6A36A04" wp14:editId="56270733">
                <wp:simplePos x="0" y="0"/>
                <wp:positionH relativeFrom="column">
                  <wp:posOffset>158750</wp:posOffset>
                </wp:positionH>
                <wp:positionV relativeFrom="paragraph">
                  <wp:posOffset>141605</wp:posOffset>
                </wp:positionV>
                <wp:extent cx="228600" cy="146685"/>
                <wp:effectExtent l="0" t="0" r="19050" b="24765"/>
                <wp:wrapNone/>
                <wp:docPr id="216682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1A13E" id="Rectangle 1" o:spid="_x0000_s1026" style="position:absolute;margin-left:12.5pt;margin-top:11.15pt;width:18pt;height:11.55pt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H1BeT&#10;3AAAAAcBAAAPAAAAAAAAAAAAAAAAAKIEAABkcnMvZG93bnJldi54bWxQSwUGAAAAAAQABADzAAAA&#10;qwUAAAAA&#10;" fillcolor="white [3201]" strokecolor="black [3200]" strokeweight="2pt"/>
            </w:pict>
          </mc:Fallback>
        </mc:AlternateContent>
      </w:r>
    </w:p>
    <w:p w14:paraId="67B37284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Sangat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Mendukung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Mendukung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Kurang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Mendukung</w:t>
      </w:r>
      <w:proofErr w:type="spellEnd"/>
    </w:p>
    <w:p w14:paraId="6A3D1A67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24C1103" wp14:editId="2B355FA1">
                <wp:simplePos x="0" y="0"/>
                <wp:positionH relativeFrom="column">
                  <wp:posOffset>158750</wp:posOffset>
                </wp:positionH>
                <wp:positionV relativeFrom="paragraph">
                  <wp:posOffset>133350</wp:posOffset>
                </wp:positionV>
                <wp:extent cx="228600" cy="146685"/>
                <wp:effectExtent l="0" t="0" r="19050" b="24765"/>
                <wp:wrapNone/>
                <wp:docPr id="8890778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E7DB0" id="Rectangle 1" o:spid="_x0000_s1026" style="position:absolute;margin-left:12.5pt;margin-top:10.5pt;width:18pt;height:11.55pt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nCfJJ9oA&#10;AAAHAQAADwAAAAAAAAAAAAAAAACiBAAAZHJzL2Rvd25yZXYueG1sUEsFBgAAAAAEAAQA8wAAAKkF&#10;AAAAAA==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</w:p>
    <w:p w14:paraId="452AC333" w14:textId="77777777" w:rsidR="00661449" w:rsidRPr="002A5AFE" w:rsidRDefault="00661449" w:rsidP="002A5AFE">
      <w:pPr>
        <w:spacing w:line="200" w:lineRule="auto"/>
        <w:ind w:right="-498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9A27E87" wp14:editId="29DCCF1F">
                <wp:simplePos x="0" y="0"/>
                <wp:positionH relativeFrom="column">
                  <wp:posOffset>2565400</wp:posOffset>
                </wp:positionH>
                <wp:positionV relativeFrom="paragraph">
                  <wp:posOffset>8890</wp:posOffset>
                </wp:positionV>
                <wp:extent cx="228600" cy="146685"/>
                <wp:effectExtent l="0" t="0" r="19050" b="24765"/>
                <wp:wrapNone/>
                <wp:docPr id="11952588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0B339" id="Rectangle 1" o:spid="_x0000_s1026" style="position:absolute;margin-left:202pt;margin-top:.7pt;width:18pt;height:11.55pt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            Kurang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Mendukung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Tidak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Mendukung</w:t>
      </w:r>
      <w:proofErr w:type="spellEnd"/>
    </w:p>
    <w:p w14:paraId="148F56F1" w14:textId="77777777" w:rsidR="00661449" w:rsidRPr="002A5AFE" w:rsidRDefault="00661449" w:rsidP="002A5AFE">
      <w:pPr>
        <w:spacing w:line="220" w:lineRule="auto"/>
        <w:ind w:left="100"/>
        <w:jc w:val="both"/>
        <w:rPr>
          <w:rFonts w:ascii="Garamond" w:eastAsia="Arial" w:hAnsi="Garamond" w:cs="Arial"/>
          <w:sz w:val="24"/>
          <w:szCs w:val="24"/>
        </w:rPr>
      </w:pPr>
    </w:p>
    <w:p w14:paraId="5A07261A" w14:textId="7CBC3C0E" w:rsidR="00661449" w:rsidRPr="002A5AFE" w:rsidRDefault="00661449" w:rsidP="002A5AFE">
      <w:pPr>
        <w:spacing w:line="220" w:lineRule="auto"/>
        <w:ind w:left="10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10.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Menurut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Anda,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Apakah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visi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dan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misi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di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Lingkungan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r w:rsidR="00033F7F" w:rsidRPr="002A5AFE">
        <w:rPr>
          <w:rFonts w:ascii="Garamond" w:eastAsia="Arial" w:hAnsi="Garamond" w:cs="Arial"/>
          <w:sz w:val="24"/>
          <w:szCs w:val="24"/>
        </w:rPr>
        <w:t xml:space="preserve">Prodi </w:t>
      </w:r>
      <w:r w:rsidR="00033F7F">
        <w:rPr>
          <w:rFonts w:ascii="Garamond" w:eastAsia="Arial" w:hAnsi="Garamond" w:cs="Arial"/>
          <w:sz w:val="24"/>
          <w:szCs w:val="24"/>
        </w:rPr>
        <w:t xml:space="preserve">PGMI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Sekolah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Tinggi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Ilmu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Tarbiyah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Bangkalan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Perlu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diperbaiki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 xml:space="preserve">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lagi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>?</w:t>
      </w:r>
    </w:p>
    <w:p w14:paraId="5F4DA961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7029615" wp14:editId="5944517C">
                <wp:simplePos x="0" y="0"/>
                <wp:positionH relativeFrom="column">
                  <wp:posOffset>4724400</wp:posOffset>
                </wp:positionH>
                <wp:positionV relativeFrom="paragraph">
                  <wp:posOffset>152400</wp:posOffset>
                </wp:positionV>
                <wp:extent cx="228600" cy="146685"/>
                <wp:effectExtent l="0" t="0" r="19050" b="24765"/>
                <wp:wrapNone/>
                <wp:docPr id="9614341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5281A" id="Rectangle 1" o:spid="_x0000_s1026" style="position:absolute;margin-left:372pt;margin-top:12pt;width:18pt;height:11.55pt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qWTg&#10;C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CF6E22E" wp14:editId="164FDA47">
                <wp:simplePos x="0" y="0"/>
                <wp:positionH relativeFrom="column">
                  <wp:posOffset>2565400</wp:posOffset>
                </wp:positionH>
                <wp:positionV relativeFrom="paragraph">
                  <wp:posOffset>153035</wp:posOffset>
                </wp:positionV>
                <wp:extent cx="228600" cy="146685"/>
                <wp:effectExtent l="0" t="0" r="19050" b="24765"/>
                <wp:wrapNone/>
                <wp:docPr id="2052144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B54A4" id="Rectangle 1" o:spid="_x0000_s1026" style="position:absolute;margin-left:202pt;margin-top:12.05pt;width:18pt;height:11.55pt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" fillcolor="white [3201]" strokecolor="black [3200]" strokeweight="2pt"/>
            </w:pict>
          </mc:Fallback>
        </mc:AlternateContent>
      </w: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07587EC" wp14:editId="07EC3012">
                <wp:simplePos x="0" y="0"/>
                <wp:positionH relativeFrom="column">
                  <wp:posOffset>158750</wp:posOffset>
                </wp:positionH>
                <wp:positionV relativeFrom="paragraph">
                  <wp:posOffset>141605</wp:posOffset>
                </wp:positionV>
                <wp:extent cx="228600" cy="146685"/>
                <wp:effectExtent l="0" t="0" r="19050" b="24765"/>
                <wp:wrapNone/>
                <wp:docPr id="18896426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B3FC5" id="Rectangle 1" o:spid="_x0000_s1026" style="position:absolute;margin-left:12.5pt;margin-top:11.15pt;width:18pt;height:11.55pt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" fillcolor="white [3201]" strokecolor="black [3200]" strokeweight="2pt"/>
            </w:pict>
          </mc:Fallback>
        </mc:AlternateContent>
      </w:r>
    </w:p>
    <w:p w14:paraId="4167EAB2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eastAsia="Arial" w:hAnsi="Garamond" w:cs="Arial"/>
          <w:sz w:val="24"/>
          <w:szCs w:val="24"/>
        </w:rPr>
        <w:t xml:space="preserve">Sangat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Perlu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</w:t>
      </w:r>
      <w:r w:rsidRPr="002A5AFE">
        <w:rPr>
          <w:rFonts w:ascii="Garamond" w:eastAsia="Arial" w:hAnsi="Garamond" w:cs="Arial"/>
          <w:sz w:val="24"/>
          <w:szCs w:val="24"/>
        </w:rPr>
        <w:tab/>
        <w:t xml:space="preserve">   Kurang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Perlu</w:t>
      </w:r>
      <w:proofErr w:type="spellEnd"/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r w:rsidRPr="002A5AFE">
        <w:rPr>
          <w:rFonts w:ascii="Garamond" w:eastAsia="Arial" w:hAnsi="Garamond" w:cs="Arial"/>
          <w:sz w:val="24"/>
          <w:szCs w:val="24"/>
        </w:rPr>
        <w:tab/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Perlu</w:t>
      </w:r>
      <w:proofErr w:type="spellEnd"/>
    </w:p>
    <w:p w14:paraId="4AA37D30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</w:pPr>
      <w:r w:rsidRPr="002A5AF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AFCD305" wp14:editId="20382E4D">
                <wp:simplePos x="0" y="0"/>
                <wp:positionH relativeFrom="column">
                  <wp:posOffset>152400</wp:posOffset>
                </wp:positionH>
                <wp:positionV relativeFrom="paragraph">
                  <wp:posOffset>120650</wp:posOffset>
                </wp:positionV>
                <wp:extent cx="228600" cy="146685"/>
                <wp:effectExtent l="0" t="0" r="19050" b="24765"/>
                <wp:wrapNone/>
                <wp:docPr id="8485873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A3AF5" id="Rectangle 1" o:spid="_x0000_s1026" style="position:absolute;margin-left:12pt;margin-top:9.5pt;width:18pt;height:11.55pt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" fillcolor="white [3201]" strokecolor="black [3200]" strokeweight="2pt"/>
            </w:pict>
          </mc:Fallback>
        </mc:AlternateContent>
      </w:r>
      <w:r w:rsidRPr="002A5AFE">
        <w:rPr>
          <w:rFonts w:ascii="Garamond" w:eastAsia="Arial" w:hAnsi="Garamond" w:cs="Arial"/>
          <w:sz w:val="24"/>
          <w:szCs w:val="24"/>
        </w:rPr>
        <w:t xml:space="preserve">  </w:t>
      </w:r>
    </w:p>
    <w:p w14:paraId="7D06820F" w14:textId="77777777" w:rsidR="00661449" w:rsidRPr="002A5AFE" w:rsidRDefault="00661449" w:rsidP="002A5AFE">
      <w:pPr>
        <w:spacing w:line="220" w:lineRule="auto"/>
        <w:ind w:left="100" w:firstLine="620"/>
        <w:jc w:val="both"/>
        <w:rPr>
          <w:rFonts w:ascii="Garamond" w:eastAsia="Arial" w:hAnsi="Garamond" w:cs="Arial"/>
          <w:sz w:val="24"/>
          <w:szCs w:val="24"/>
        </w:rPr>
        <w:sectPr w:rsidR="00661449" w:rsidRPr="002A5AFE" w:rsidSect="00740F46">
          <w:type w:val="continuous"/>
          <w:pgSz w:w="12260" w:h="18720"/>
          <w:pgMar w:top="800" w:right="680" w:bottom="280" w:left="1340" w:header="720" w:footer="720" w:gutter="0"/>
          <w:cols w:space="720"/>
        </w:sectPr>
      </w:pPr>
      <w:r w:rsidRPr="002A5AFE">
        <w:rPr>
          <w:rFonts w:ascii="Garamond" w:eastAsia="Arial" w:hAnsi="Garamond" w:cs="Arial"/>
          <w:sz w:val="24"/>
          <w:szCs w:val="24"/>
        </w:rPr>
        <w:t xml:space="preserve">Tidak </w:t>
      </w:r>
      <w:proofErr w:type="spellStart"/>
      <w:r w:rsidRPr="002A5AFE">
        <w:rPr>
          <w:rFonts w:ascii="Garamond" w:eastAsia="Arial" w:hAnsi="Garamond" w:cs="Arial"/>
          <w:sz w:val="24"/>
          <w:szCs w:val="24"/>
        </w:rPr>
        <w:t>Perlu</w:t>
      </w:r>
      <w:proofErr w:type="spellEnd"/>
    </w:p>
    <w:bookmarkEnd w:id="0"/>
    <w:p w14:paraId="6898B74F" w14:textId="2C9FCAC9" w:rsidR="00984996" w:rsidRPr="002A5AFE" w:rsidRDefault="00984996" w:rsidP="002A5AFE">
      <w:pPr>
        <w:ind w:left="460" w:right="696" w:hanging="360"/>
        <w:jc w:val="both"/>
        <w:rPr>
          <w:rFonts w:ascii="Garamond" w:eastAsia="Arial" w:hAnsi="Garamond" w:cs="Arial"/>
          <w:sz w:val="24"/>
          <w:szCs w:val="24"/>
        </w:rPr>
      </w:pPr>
    </w:p>
    <w:sectPr w:rsidR="00984996" w:rsidRPr="002A5AFE">
      <w:headerReference w:type="default" r:id="rId12"/>
      <w:type w:val="continuous"/>
      <w:pgSz w:w="12260" w:h="18720"/>
      <w:pgMar w:top="800" w:right="8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DA78" w14:textId="77777777" w:rsidR="00740F46" w:rsidRDefault="00740F46">
      <w:r>
        <w:separator/>
      </w:r>
    </w:p>
  </w:endnote>
  <w:endnote w:type="continuationSeparator" w:id="0">
    <w:p w14:paraId="34E10D7B" w14:textId="77777777" w:rsidR="00740F46" w:rsidRDefault="0074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36FB" w14:textId="77777777" w:rsidR="00984996" w:rsidRDefault="00984996">
    <w:pPr>
      <w:spacing w:line="20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FD34" w14:textId="77777777" w:rsidR="00661449" w:rsidRDefault="00661449">
    <w:pPr>
      <w:spacing w:line="20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8D20" w14:textId="77777777" w:rsidR="00740F46" w:rsidRDefault="00740F46">
      <w:r>
        <w:separator/>
      </w:r>
    </w:p>
  </w:footnote>
  <w:footnote w:type="continuationSeparator" w:id="0">
    <w:p w14:paraId="0925023F" w14:textId="77777777" w:rsidR="00740F46" w:rsidRDefault="00740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2466" w14:textId="7C85C581" w:rsidR="00984996" w:rsidRDefault="00984996">
    <w:pPr>
      <w:spacing w:line="20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FE64" w14:textId="77777777" w:rsidR="00661449" w:rsidRDefault="00661449">
    <w:pPr>
      <w:spacing w:line="20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4202" w14:textId="14876685" w:rsidR="00984996" w:rsidRDefault="00984996">
    <w:pPr>
      <w:spacing w:line="20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942F8"/>
    <w:multiLevelType w:val="multilevel"/>
    <w:tmpl w:val="B74445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622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996"/>
    <w:rsid w:val="00033F7F"/>
    <w:rsid w:val="00154E46"/>
    <w:rsid w:val="002003CC"/>
    <w:rsid w:val="002A5AFE"/>
    <w:rsid w:val="003C6AB8"/>
    <w:rsid w:val="0050159A"/>
    <w:rsid w:val="00537CA4"/>
    <w:rsid w:val="00661449"/>
    <w:rsid w:val="00710546"/>
    <w:rsid w:val="00740F46"/>
    <w:rsid w:val="007E19EA"/>
    <w:rsid w:val="0080632C"/>
    <w:rsid w:val="00984996"/>
    <w:rsid w:val="00A63BD2"/>
    <w:rsid w:val="00C17C53"/>
    <w:rsid w:val="00C54474"/>
    <w:rsid w:val="00D2312D"/>
    <w:rsid w:val="00D74732"/>
    <w:rsid w:val="00E400C0"/>
    <w:rsid w:val="00F3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05EF1"/>
  <w15:docId w15:val="{7CD30369-2FA0-42E3-8582-5C4F1ED6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5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317"/>
  </w:style>
  <w:style w:type="paragraph" w:styleId="Footer">
    <w:name w:val="footer"/>
    <w:basedOn w:val="Normal"/>
    <w:link w:val="FooterChar"/>
    <w:uiPriority w:val="99"/>
    <w:unhideWhenUsed/>
    <w:rsid w:val="00825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31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rAhQhQYnQ3iDbIrTEhc1ZBiy7w==">CgMxLjAaJAoBMBIfCh0IB0IZCgVBcmlhbBIQQXJpYWwgVW5pY29kZSBNUxokCgExEh8KHQgHQhkKBUFyaWFsEhBBcmlhbCBVbmljb2RlIE1TGiQKATISHwodCAdCGQoFQXJpYWwSEEFyaWFsIFVuaWNvZGUgTVM4AHIhMS1lcDVKX3VMS0lxWllzV3NXbmI3aDJUMU1HRzB0R0Rz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STIT Miftahul Ulum</cp:lastModifiedBy>
  <cp:revision>12</cp:revision>
  <cp:lastPrinted>2024-01-06T16:25:00Z</cp:lastPrinted>
  <dcterms:created xsi:type="dcterms:W3CDTF">2019-03-01T02:49:00Z</dcterms:created>
  <dcterms:modified xsi:type="dcterms:W3CDTF">2024-01-10T15:11:00Z</dcterms:modified>
</cp:coreProperties>
</file>